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AD" w:rsidRDefault="001341AD" w:rsidP="001341AD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1341AD" w:rsidRDefault="001341AD" w:rsidP="001341AD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1341AD" w:rsidRDefault="001341AD" w:rsidP="001341AD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>
        <w:rPr>
          <w:rFonts w:ascii="宋体" w:eastAsia="宋体" w:hAnsi="宋体"/>
          <w:color w:val="000000"/>
          <w:sz w:val="24"/>
        </w:rPr>
        <w:t xml:space="preserve"> 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1341AD" w:rsidTr="00D7324F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1341AD" w:rsidTr="00D7324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1341AD" w:rsidTr="00D7324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1341AD" w:rsidTr="00D7324F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1341AD" w:rsidTr="00D7324F">
        <w:trPr>
          <w:trHeight w:val="548"/>
          <w:jc w:val="center"/>
        </w:trPr>
        <w:tc>
          <w:tcPr>
            <w:tcW w:w="848" w:type="dxa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341AD" w:rsidTr="00D7324F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1341AD" w:rsidRDefault="001341AD" w:rsidP="00D7324F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1341AD" w:rsidRDefault="001341AD" w:rsidP="001341AD">
      <w:pPr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p w:rsidR="001341AD" w:rsidRDefault="001341AD" w:rsidP="001341AD">
      <w:pPr>
        <w:spacing w:line="520" w:lineRule="exact"/>
        <w:ind w:leftChars="200" w:left="832" w:hangingChars="97" w:hanging="272"/>
        <w:jc w:val="center"/>
        <w:rPr>
          <w:rFonts w:ascii="宋体" w:eastAsia="宋体" w:hAnsi="宋体"/>
          <w:color w:val="000000"/>
          <w:szCs w:val="28"/>
        </w:rPr>
      </w:pPr>
    </w:p>
    <w:sectPr w:rsidR="001341AD" w:rsidSect="00DA77E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CE" w:rsidRDefault="00DF1CCE" w:rsidP="00DA77E4">
      <w:r>
        <w:separator/>
      </w:r>
    </w:p>
  </w:endnote>
  <w:endnote w:type="continuationSeparator" w:id="1">
    <w:p w:rsidR="00DF1CCE" w:rsidRDefault="00DF1CCE" w:rsidP="00DA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F" w:rsidRDefault="00E00D2E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D7324F">
      <w:rPr>
        <w:rStyle w:val="ab"/>
      </w:rPr>
      <w:instrText xml:space="preserve">PAGE  </w:instrText>
    </w:r>
    <w:r>
      <w:fldChar w:fldCharType="end"/>
    </w:r>
  </w:p>
  <w:p w:rsidR="00D7324F" w:rsidRDefault="00D732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F" w:rsidRDefault="00E00D2E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D7324F">
      <w:rPr>
        <w:rStyle w:val="ab"/>
      </w:rPr>
      <w:instrText xml:space="preserve">PAGE  </w:instrText>
    </w:r>
    <w:r>
      <w:fldChar w:fldCharType="separate"/>
    </w:r>
    <w:r w:rsidR="007D18D9">
      <w:rPr>
        <w:rStyle w:val="ab"/>
        <w:noProof/>
      </w:rPr>
      <w:t>1</w:t>
    </w:r>
    <w:r>
      <w:fldChar w:fldCharType="end"/>
    </w:r>
  </w:p>
  <w:p w:rsidR="00D7324F" w:rsidRDefault="00D732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CE" w:rsidRDefault="00DF1CCE" w:rsidP="00DA77E4">
      <w:r>
        <w:separator/>
      </w:r>
    </w:p>
  </w:footnote>
  <w:footnote w:type="continuationSeparator" w:id="1">
    <w:p w:rsidR="00DF1CCE" w:rsidRDefault="00DF1CCE" w:rsidP="00DA7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F" w:rsidRDefault="00D7324F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D7324F" w:rsidRDefault="00D7324F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F" w:rsidRDefault="00D7324F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FF2A35"/>
    <w:multiLevelType w:val="singleLevel"/>
    <w:tmpl w:val="CAFF2A35"/>
    <w:lvl w:ilvl="0">
      <w:start w:val="2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D5"/>
    <w:rsid w:val="00000ECC"/>
    <w:rsid w:val="00002FD5"/>
    <w:rsid w:val="000047FF"/>
    <w:rsid w:val="000051DA"/>
    <w:rsid w:val="000057EE"/>
    <w:rsid w:val="000067F8"/>
    <w:rsid w:val="000075C3"/>
    <w:rsid w:val="0000767A"/>
    <w:rsid w:val="00007911"/>
    <w:rsid w:val="0001120B"/>
    <w:rsid w:val="000112C1"/>
    <w:rsid w:val="0001226F"/>
    <w:rsid w:val="00014DD5"/>
    <w:rsid w:val="000151AA"/>
    <w:rsid w:val="0002086D"/>
    <w:rsid w:val="00020D48"/>
    <w:rsid w:val="000227F1"/>
    <w:rsid w:val="00026B3C"/>
    <w:rsid w:val="00034C8A"/>
    <w:rsid w:val="00037275"/>
    <w:rsid w:val="0003785F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25F7"/>
    <w:rsid w:val="00063E84"/>
    <w:rsid w:val="00070259"/>
    <w:rsid w:val="0007356C"/>
    <w:rsid w:val="00073CC9"/>
    <w:rsid w:val="00074D40"/>
    <w:rsid w:val="00075131"/>
    <w:rsid w:val="00076E94"/>
    <w:rsid w:val="00080672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A3FB8"/>
    <w:rsid w:val="000B7A6F"/>
    <w:rsid w:val="000C1F00"/>
    <w:rsid w:val="000C1F76"/>
    <w:rsid w:val="000C25D0"/>
    <w:rsid w:val="000C4910"/>
    <w:rsid w:val="000C4E71"/>
    <w:rsid w:val="000C5401"/>
    <w:rsid w:val="000C584A"/>
    <w:rsid w:val="000C7BF8"/>
    <w:rsid w:val="000D1E66"/>
    <w:rsid w:val="000D405E"/>
    <w:rsid w:val="000D44F3"/>
    <w:rsid w:val="000D5899"/>
    <w:rsid w:val="000D5D76"/>
    <w:rsid w:val="000D6F3A"/>
    <w:rsid w:val="000D7FD8"/>
    <w:rsid w:val="000E096E"/>
    <w:rsid w:val="000F0BE9"/>
    <w:rsid w:val="000F576C"/>
    <w:rsid w:val="000F7362"/>
    <w:rsid w:val="00101D6C"/>
    <w:rsid w:val="00110553"/>
    <w:rsid w:val="001118CB"/>
    <w:rsid w:val="00112895"/>
    <w:rsid w:val="00112B0C"/>
    <w:rsid w:val="001132CC"/>
    <w:rsid w:val="0011412A"/>
    <w:rsid w:val="00114713"/>
    <w:rsid w:val="00117DF3"/>
    <w:rsid w:val="00125170"/>
    <w:rsid w:val="00130315"/>
    <w:rsid w:val="001341AD"/>
    <w:rsid w:val="001345D5"/>
    <w:rsid w:val="00134E41"/>
    <w:rsid w:val="00141794"/>
    <w:rsid w:val="00145F56"/>
    <w:rsid w:val="001471B3"/>
    <w:rsid w:val="0014750A"/>
    <w:rsid w:val="00147A1C"/>
    <w:rsid w:val="00147B6B"/>
    <w:rsid w:val="0015298C"/>
    <w:rsid w:val="00153785"/>
    <w:rsid w:val="00156893"/>
    <w:rsid w:val="001614EF"/>
    <w:rsid w:val="00162FB6"/>
    <w:rsid w:val="00163ADC"/>
    <w:rsid w:val="001649F5"/>
    <w:rsid w:val="00167351"/>
    <w:rsid w:val="00170019"/>
    <w:rsid w:val="00170122"/>
    <w:rsid w:val="00170AB8"/>
    <w:rsid w:val="00172595"/>
    <w:rsid w:val="00172A27"/>
    <w:rsid w:val="00172A55"/>
    <w:rsid w:val="00173EE3"/>
    <w:rsid w:val="00177094"/>
    <w:rsid w:val="0018108D"/>
    <w:rsid w:val="001815D2"/>
    <w:rsid w:val="0018457A"/>
    <w:rsid w:val="001950F8"/>
    <w:rsid w:val="001A009E"/>
    <w:rsid w:val="001A345A"/>
    <w:rsid w:val="001A3DDF"/>
    <w:rsid w:val="001A5928"/>
    <w:rsid w:val="001A61FF"/>
    <w:rsid w:val="001B11B7"/>
    <w:rsid w:val="001B1532"/>
    <w:rsid w:val="001B1DD4"/>
    <w:rsid w:val="001B34D5"/>
    <w:rsid w:val="001B7540"/>
    <w:rsid w:val="001B7E0D"/>
    <w:rsid w:val="001C56C7"/>
    <w:rsid w:val="001D312C"/>
    <w:rsid w:val="001D3473"/>
    <w:rsid w:val="001D63EB"/>
    <w:rsid w:val="001D64ED"/>
    <w:rsid w:val="001D7447"/>
    <w:rsid w:val="001E36DC"/>
    <w:rsid w:val="001E4007"/>
    <w:rsid w:val="001E43A4"/>
    <w:rsid w:val="001F1A0F"/>
    <w:rsid w:val="001F1F11"/>
    <w:rsid w:val="001F2CEE"/>
    <w:rsid w:val="001F2DAD"/>
    <w:rsid w:val="001F3195"/>
    <w:rsid w:val="001F5F17"/>
    <w:rsid w:val="00200128"/>
    <w:rsid w:val="0020388E"/>
    <w:rsid w:val="0020444E"/>
    <w:rsid w:val="002048BE"/>
    <w:rsid w:val="0020681F"/>
    <w:rsid w:val="00211790"/>
    <w:rsid w:val="00211821"/>
    <w:rsid w:val="00211AE5"/>
    <w:rsid w:val="00211CCE"/>
    <w:rsid w:val="00213446"/>
    <w:rsid w:val="002164DF"/>
    <w:rsid w:val="0021651D"/>
    <w:rsid w:val="00216EFE"/>
    <w:rsid w:val="00222AFE"/>
    <w:rsid w:val="00226CAB"/>
    <w:rsid w:val="00227B82"/>
    <w:rsid w:val="002321B8"/>
    <w:rsid w:val="00234234"/>
    <w:rsid w:val="00234E27"/>
    <w:rsid w:val="00236A2C"/>
    <w:rsid w:val="00240852"/>
    <w:rsid w:val="00243EDA"/>
    <w:rsid w:val="00245473"/>
    <w:rsid w:val="00247F89"/>
    <w:rsid w:val="00252625"/>
    <w:rsid w:val="00252B78"/>
    <w:rsid w:val="00257C6B"/>
    <w:rsid w:val="00272AE5"/>
    <w:rsid w:val="002759A0"/>
    <w:rsid w:val="0028003C"/>
    <w:rsid w:val="002815CD"/>
    <w:rsid w:val="00285208"/>
    <w:rsid w:val="00290D2A"/>
    <w:rsid w:val="00294A56"/>
    <w:rsid w:val="00294C4F"/>
    <w:rsid w:val="00296D3F"/>
    <w:rsid w:val="00296E0E"/>
    <w:rsid w:val="002A16D2"/>
    <w:rsid w:val="002A1949"/>
    <w:rsid w:val="002A20AB"/>
    <w:rsid w:val="002A26DF"/>
    <w:rsid w:val="002A3368"/>
    <w:rsid w:val="002A404C"/>
    <w:rsid w:val="002A5D3C"/>
    <w:rsid w:val="002B41F5"/>
    <w:rsid w:val="002B4BE2"/>
    <w:rsid w:val="002B6980"/>
    <w:rsid w:val="002B6E9F"/>
    <w:rsid w:val="002C0A98"/>
    <w:rsid w:val="002C23F5"/>
    <w:rsid w:val="002C317D"/>
    <w:rsid w:val="002C4F0A"/>
    <w:rsid w:val="002C508B"/>
    <w:rsid w:val="002C6512"/>
    <w:rsid w:val="002E09F2"/>
    <w:rsid w:val="002E4530"/>
    <w:rsid w:val="002E4B52"/>
    <w:rsid w:val="002E67CE"/>
    <w:rsid w:val="002E6C19"/>
    <w:rsid w:val="002F0039"/>
    <w:rsid w:val="002F0FD0"/>
    <w:rsid w:val="002F5B4B"/>
    <w:rsid w:val="002F6A2C"/>
    <w:rsid w:val="002F6BC2"/>
    <w:rsid w:val="00301CE8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3CBF"/>
    <w:rsid w:val="00326350"/>
    <w:rsid w:val="00326ABE"/>
    <w:rsid w:val="00330778"/>
    <w:rsid w:val="00336410"/>
    <w:rsid w:val="0033671B"/>
    <w:rsid w:val="00336A21"/>
    <w:rsid w:val="003378C7"/>
    <w:rsid w:val="003463A2"/>
    <w:rsid w:val="00350284"/>
    <w:rsid w:val="00350671"/>
    <w:rsid w:val="00352221"/>
    <w:rsid w:val="003544AF"/>
    <w:rsid w:val="00355E40"/>
    <w:rsid w:val="00357D9F"/>
    <w:rsid w:val="00364944"/>
    <w:rsid w:val="003659CA"/>
    <w:rsid w:val="003669A5"/>
    <w:rsid w:val="00366C87"/>
    <w:rsid w:val="00367E3F"/>
    <w:rsid w:val="00370D8B"/>
    <w:rsid w:val="00370D94"/>
    <w:rsid w:val="00382D07"/>
    <w:rsid w:val="0038395B"/>
    <w:rsid w:val="00386F75"/>
    <w:rsid w:val="00387249"/>
    <w:rsid w:val="003875A7"/>
    <w:rsid w:val="0038770D"/>
    <w:rsid w:val="00393982"/>
    <w:rsid w:val="00396B94"/>
    <w:rsid w:val="003A0849"/>
    <w:rsid w:val="003A0F17"/>
    <w:rsid w:val="003A19BF"/>
    <w:rsid w:val="003A3F9E"/>
    <w:rsid w:val="003A5A61"/>
    <w:rsid w:val="003B49B2"/>
    <w:rsid w:val="003B726A"/>
    <w:rsid w:val="003C3A36"/>
    <w:rsid w:val="003C564F"/>
    <w:rsid w:val="003D039C"/>
    <w:rsid w:val="003D0897"/>
    <w:rsid w:val="003D12DF"/>
    <w:rsid w:val="003D1F0B"/>
    <w:rsid w:val="003D5C56"/>
    <w:rsid w:val="003D60AF"/>
    <w:rsid w:val="003D6188"/>
    <w:rsid w:val="003E269E"/>
    <w:rsid w:val="003E3919"/>
    <w:rsid w:val="003F01B7"/>
    <w:rsid w:val="003F08EE"/>
    <w:rsid w:val="003F1C03"/>
    <w:rsid w:val="003F3DD6"/>
    <w:rsid w:val="003F4013"/>
    <w:rsid w:val="003F69EC"/>
    <w:rsid w:val="003F7067"/>
    <w:rsid w:val="003F7E07"/>
    <w:rsid w:val="003F7FD1"/>
    <w:rsid w:val="0040090C"/>
    <w:rsid w:val="00401DD9"/>
    <w:rsid w:val="004064FE"/>
    <w:rsid w:val="00410065"/>
    <w:rsid w:val="004108E0"/>
    <w:rsid w:val="00413F0B"/>
    <w:rsid w:val="004151DB"/>
    <w:rsid w:val="0041713B"/>
    <w:rsid w:val="00417E0F"/>
    <w:rsid w:val="00425D15"/>
    <w:rsid w:val="004309A4"/>
    <w:rsid w:val="00434719"/>
    <w:rsid w:val="004347AA"/>
    <w:rsid w:val="004569F4"/>
    <w:rsid w:val="00456BB4"/>
    <w:rsid w:val="00457673"/>
    <w:rsid w:val="004578DC"/>
    <w:rsid w:val="00462F8F"/>
    <w:rsid w:val="00463BF4"/>
    <w:rsid w:val="00463D27"/>
    <w:rsid w:val="00464BB5"/>
    <w:rsid w:val="004668FD"/>
    <w:rsid w:val="0046700C"/>
    <w:rsid w:val="00470FE4"/>
    <w:rsid w:val="00472133"/>
    <w:rsid w:val="00472808"/>
    <w:rsid w:val="004744AF"/>
    <w:rsid w:val="00476F3A"/>
    <w:rsid w:val="00477FD0"/>
    <w:rsid w:val="0048152D"/>
    <w:rsid w:val="00482A13"/>
    <w:rsid w:val="00482C7B"/>
    <w:rsid w:val="00483C9B"/>
    <w:rsid w:val="00484036"/>
    <w:rsid w:val="00484406"/>
    <w:rsid w:val="00486FEA"/>
    <w:rsid w:val="004903D3"/>
    <w:rsid w:val="00490A79"/>
    <w:rsid w:val="00492711"/>
    <w:rsid w:val="004949C1"/>
    <w:rsid w:val="00495C45"/>
    <w:rsid w:val="00496BE5"/>
    <w:rsid w:val="00497174"/>
    <w:rsid w:val="004A0993"/>
    <w:rsid w:val="004A2002"/>
    <w:rsid w:val="004A38ED"/>
    <w:rsid w:val="004A59E8"/>
    <w:rsid w:val="004A618F"/>
    <w:rsid w:val="004A6C43"/>
    <w:rsid w:val="004A76F0"/>
    <w:rsid w:val="004B011B"/>
    <w:rsid w:val="004B5C35"/>
    <w:rsid w:val="004C2693"/>
    <w:rsid w:val="004C4093"/>
    <w:rsid w:val="004C50D8"/>
    <w:rsid w:val="004C53CA"/>
    <w:rsid w:val="004C6EC5"/>
    <w:rsid w:val="004D3153"/>
    <w:rsid w:val="004D4A40"/>
    <w:rsid w:val="004D687B"/>
    <w:rsid w:val="004D6CB8"/>
    <w:rsid w:val="004E05CC"/>
    <w:rsid w:val="004E37D2"/>
    <w:rsid w:val="004E5586"/>
    <w:rsid w:val="004E7B3A"/>
    <w:rsid w:val="004F0D23"/>
    <w:rsid w:val="004F1659"/>
    <w:rsid w:val="004F41ED"/>
    <w:rsid w:val="004F5CCC"/>
    <w:rsid w:val="004F7260"/>
    <w:rsid w:val="004F7363"/>
    <w:rsid w:val="004F7669"/>
    <w:rsid w:val="00507357"/>
    <w:rsid w:val="005100C6"/>
    <w:rsid w:val="00511A7E"/>
    <w:rsid w:val="00513DC4"/>
    <w:rsid w:val="00516269"/>
    <w:rsid w:val="00517A8A"/>
    <w:rsid w:val="00520668"/>
    <w:rsid w:val="00521189"/>
    <w:rsid w:val="005263FA"/>
    <w:rsid w:val="00527207"/>
    <w:rsid w:val="005307E6"/>
    <w:rsid w:val="00532BAC"/>
    <w:rsid w:val="00533331"/>
    <w:rsid w:val="00533463"/>
    <w:rsid w:val="00534DA1"/>
    <w:rsid w:val="0053695F"/>
    <w:rsid w:val="005372E2"/>
    <w:rsid w:val="005407FA"/>
    <w:rsid w:val="005408A8"/>
    <w:rsid w:val="00540E12"/>
    <w:rsid w:val="00545FFD"/>
    <w:rsid w:val="0055207C"/>
    <w:rsid w:val="00553CFD"/>
    <w:rsid w:val="0055509A"/>
    <w:rsid w:val="005569E2"/>
    <w:rsid w:val="00557DCA"/>
    <w:rsid w:val="0056143F"/>
    <w:rsid w:val="00561548"/>
    <w:rsid w:val="0056647B"/>
    <w:rsid w:val="00570122"/>
    <w:rsid w:val="005705C2"/>
    <w:rsid w:val="00570AA7"/>
    <w:rsid w:val="00571D0B"/>
    <w:rsid w:val="00571D45"/>
    <w:rsid w:val="00572F47"/>
    <w:rsid w:val="00575527"/>
    <w:rsid w:val="00580DA2"/>
    <w:rsid w:val="00581140"/>
    <w:rsid w:val="0058606F"/>
    <w:rsid w:val="00587A3D"/>
    <w:rsid w:val="00587D40"/>
    <w:rsid w:val="00590DE6"/>
    <w:rsid w:val="0059547F"/>
    <w:rsid w:val="005962E5"/>
    <w:rsid w:val="00596D4D"/>
    <w:rsid w:val="005A330D"/>
    <w:rsid w:val="005A35BA"/>
    <w:rsid w:val="005A657D"/>
    <w:rsid w:val="005B1640"/>
    <w:rsid w:val="005B3FE8"/>
    <w:rsid w:val="005B456F"/>
    <w:rsid w:val="005B5BC5"/>
    <w:rsid w:val="005B6C27"/>
    <w:rsid w:val="005C01D9"/>
    <w:rsid w:val="005C09FC"/>
    <w:rsid w:val="005C20A2"/>
    <w:rsid w:val="005C3D4B"/>
    <w:rsid w:val="005C46BC"/>
    <w:rsid w:val="005C4BEC"/>
    <w:rsid w:val="005D13AB"/>
    <w:rsid w:val="005D259E"/>
    <w:rsid w:val="005E059D"/>
    <w:rsid w:val="005E0E7E"/>
    <w:rsid w:val="005E78FF"/>
    <w:rsid w:val="00601C37"/>
    <w:rsid w:val="00602C4B"/>
    <w:rsid w:val="006033F7"/>
    <w:rsid w:val="006036C6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353D6"/>
    <w:rsid w:val="00641F9E"/>
    <w:rsid w:val="0064270F"/>
    <w:rsid w:val="00642A84"/>
    <w:rsid w:val="0064351D"/>
    <w:rsid w:val="006506DD"/>
    <w:rsid w:val="00651347"/>
    <w:rsid w:val="00651AA3"/>
    <w:rsid w:val="00654568"/>
    <w:rsid w:val="00654602"/>
    <w:rsid w:val="00654803"/>
    <w:rsid w:val="00654B3E"/>
    <w:rsid w:val="00657865"/>
    <w:rsid w:val="00670E2F"/>
    <w:rsid w:val="006731C2"/>
    <w:rsid w:val="00674388"/>
    <w:rsid w:val="0067487F"/>
    <w:rsid w:val="0068006F"/>
    <w:rsid w:val="006856C8"/>
    <w:rsid w:val="0068681C"/>
    <w:rsid w:val="00687AF6"/>
    <w:rsid w:val="00697CCF"/>
    <w:rsid w:val="006A0513"/>
    <w:rsid w:val="006A3F40"/>
    <w:rsid w:val="006A4EA7"/>
    <w:rsid w:val="006A6E50"/>
    <w:rsid w:val="006B2ABA"/>
    <w:rsid w:val="006B38CA"/>
    <w:rsid w:val="006C3B96"/>
    <w:rsid w:val="006C4627"/>
    <w:rsid w:val="006C491D"/>
    <w:rsid w:val="006C55AC"/>
    <w:rsid w:val="006C70C1"/>
    <w:rsid w:val="006D130F"/>
    <w:rsid w:val="006D1C7D"/>
    <w:rsid w:val="006D6EE8"/>
    <w:rsid w:val="006D727C"/>
    <w:rsid w:val="006D74EC"/>
    <w:rsid w:val="006D77F0"/>
    <w:rsid w:val="006E069F"/>
    <w:rsid w:val="006E3564"/>
    <w:rsid w:val="006E4390"/>
    <w:rsid w:val="006E4A0C"/>
    <w:rsid w:val="006E6FA4"/>
    <w:rsid w:val="006E73DE"/>
    <w:rsid w:val="006F4AB8"/>
    <w:rsid w:val="006F72EC"/>
    <w:rsid w:val="006F76A7"/>
    <w:rsid w:val="00700932"/>
    <w:rsid w:val="00705123"/>
    <w:rsid w:val="00707B15"/>
    <w:rsid w:val="00707E2A"/>
    <w:rsid w:val="007106AB"/>
    <w:rsid w:val="00710B61"/>
    <w:rsid w:val="007144E8"/>
    <w:rsid w:val="0071556A"/>
    <w:rsid w:val="007160F8"/>
    <w:rsid w:val="007202E5"/>
    <w:rsid w:val="0072273F"/>
    <w:rsid w:val="00722CE7"/>
    <w:rsid w:val="00722F9F"/>
    <w:rsid w:val="0072391B"/>
    <w:rsid w:val="00724DA3"/>
    <w:rsid w:val="007251CC"/>
    <w:rsid w:val="00726E0E"/>
    <w:rsid w:val="00727238"/>
    <w:rsid w:val="00730112"/>
    <w:rsid w:val="00730E62"/>
    <w:rsid w:val="00731A32"/>
    <w:rsid w:val="00740E5F"/>
    <w:rsid w:val="00745725"/>
    <w:rsid w:val="00746B6D"/>
    <w:rsid w:val="0075029B"/>
    <w:rsid w:val="00751654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905E9"/>
    <w:rsid w:val="0079062A"/>
    <w:rsid w:val="00791AAD"/>
    <w:rsid w:val="00792AE2"/>
    <w:rsid w:val="0079513E"/>
    <w:rsid w:val="00795454"/>
    <w:rsid w:val="007A07CE"/>
    <w:rsid w:val="007A17C0"/>
    <w:rsid w:val="007A1EBF"/>
    <w:rsid w:val="007A4605"/>
    <w:rsid w:val="007A5EFA"/>
    <w:rsid w:val="007A7252"/>
    <w:rsid w:val="007B1E8E"/>
    <w:rsid w:val="007B2299"/>
    <w:rsid w:val="007B3480"/>
    <w:rsid w:val="007B70BA"/>
    <w:rsid w:val="007B7944"/>
    <w:rsid w:val="007B7DBF"/>
    <w:rsid w:val="007C2372"/>
    <w:rsid w:val="007C245C"/>
    <w:rsid w:val="007C459D"/>
    <w:rsid w:val="007C4DDC"/>
    <w:rsid w:val="007D18D9"/>
    <w:rsid w:val="007D1917"/>
    <w:rsid w:val="007D7031"/>
    <w:rsid w:val="007E0B37"/>
    <w:rsid w:val="007E0C76"/>
    <w:rsid w:val="007E1911"/>
    <w:rsid w:val="007E1CAE"/>
    <w:rsid w:val="007E2497"/>
    <w:rsid w:val="007E4400"/>
    <w:rsid w:val="007F7BEA"/>
    <w:rsid w:val="008013E5"/>
    <w:rsid w:val="00802359"/>
    <w:rsid w:val="00802986"/>
    <w:rsid w:val="00807EE5"/>
    <w:rsid w:val="00811A11"/>
    <w:rsid w:val="00811A54"/>
    <w:rsid w:val="00813FE1"/>
    <w:rsid w:val="00814DD4"/>
    <w:rsid w:val="008160C3"/>
    <w:rsid w:val="0081625A"/>
    <w:rsid w:val="00820E35"/>
    <w:rsid w:val="0082793A"/>
    <w:rsid w:val="0082793D"/>
    <w:rsid w:val="00827BA4"/>
    <w:rsid w:val="00830C34"/>
    <w:rsid w:val="00830E68"/>
    <w:rsid w:val="008326FD"/>
    <w:rsid w:val="00833402"/>
    <w:rsid w:val="008334C4"/>
    <w:rsid w:val="00834EB2"/>
    <w:rsid w:val="008351F6"/>
    <w:rsid w:val="008368A1"/>
    <w:rsid w:val="0084021C"/>
    <w:rsid w:val="00840B03"/>
    <w:rsid w:val="008456B9"/>
    <w:rsid w:val="00845E2F"/>
    <w:rsid w:val="008460EA"/>
    <w:rsid w:val="00850227"/>
    <w:rsid w:val="0085206E"/>
    <w:rsid w:val="00861819"/>
    <w:rsid w:val="008620BA"/>
    <w:rsid w:val="008627C2"/>
    <w:rsid w:val="008640CF"/>
    <w:rsid w:val="0086661B"/>
    <w:rsid w:val="008667A6"/>
    <w:rsid w:val="00870845"/>
    <w:rsid w:val="0087132A"/>
    <w:rsid w:val="008801BF"/>
    <w:rsid w:val="00882456"/>
    <w:rsid w:val="00882716"/>
    <w:rsid w:val="00883700"/>
    <w:rsid w:val="008846C0"/>
    <w:rsid w:val="00886F5F"/>
    <w:rsid w:val="00890550"/>
    <w:rsid w:val="008908A0"/>
    <w:rsid w:val="00890CD7"/>
    <w:rsid w:val="00892C60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67EB"/>
    <w:rsid w:val="008A6D24"/>
    <w:rsid w:val="008B0423"/>
    <w:rsid w:val="008B2DB2"/>
    <w:rsid w:val="008B34F8"/>
    <w:rsid w:val="008B51B0"/>
    <w:rsid w:val="008B5299"/>
    <w:rsid w:val="008B73DC"/>
    <w:rsid w:val="008C068F"/>
    <w:rsid w:val="008C0FB7"/>
    <w:rsid w:val="008C336C"/>
    <w:rsid w:val="008D5AF3"/>
    <w:rsid w:val="008D7758"/>
    <w:rsid w:val="008E270D"/>
    <w:rsid w:val="008E3A9F"/>
    <w:rsid w:val="008F1B51"/>
    <w:rsid w:val="008F27C5"/>
    <w:rsid w:val="008F3935"/>
    <w:rsid w:val="008F53E4"/>
    <w:rsid w:val="008F63A3"/>
    <w:rsid w:val="009011FE"/>
    <w:rsid w:val="00902C8F"/>
    <w:rsid w:val="00903E44"/>
    <w:rsid w:val="00907E4B"/>
    <w:rsid w:val="00910C6E"/>
    <w:rsid w:val="00912C78"/>
    <w:rsid w:val="00912CC9"/>
    <w:rsid w:val="00913350"/>
    <w:rsid w:val="009165CF"/>
    <w:rsid w:val="00916976"/>
    <w:rsid w:val="00920E95"/>
    <w:rsid w:val="009244A5"/>
    <w:rsid w:val="00924CA1"/>
    <w:rsid w:val="00926605"/>
    <w:rsid w:val="0093305B"/>
    <w:rsid w:val="009349A1"/>
    <w:rsid w:val="00936376"/>
    <w:rsid w:val="00936491"/>
    <w:rsid w:val="009434BE"/>
    <w:rsid w:val="009539B9"/>
    <w:rsid w:val="00953A39"/>
    <w:rsid w:val="0095421A"/>
    <w:rsid w:val="00960510"/>
    <w:rsid w:val="009613E3"/>
    <w:rsid w:val="00966BAE"/>
    <w:rsid w:val="009679CE"/>
    <w:rsid w:val="00972192"/>
    <w:rsid w:val="009732BE"/>
    <w:rsid w:val="009766C3"/>
    <w:rsid w:val="00976830"/>
    <w:rsid w:val="00996D42"/>
    <w:rsid w:val="00997E4D"/>
    <w:rsid w:val="009A0763"/>
    <w:rsid w:val="009A11AC"/>
    <w:rsid w:val="009A1D2B"/>
    <w:rsid w:val="009A2E2A"/>
    <w:rsid w:val="009A7155"/>
    <w:rsid w:val="009B1416"/>
    <w:rsid w:val="009B3A7C"/>
    <w:rsid w:val="009B49E4"/>
    <w:rsid w:val="009C0750"/>
    <w:rsid w:val="009C2636"/>
    <w:rsid w:val="009C34E7"/>
    <w:rsid w:val="009C6BB5"/>
    <w:rsid w:val="009C74E6"/>
    <w:rsid w:val="009D03C2"/>
    <w:rsid w:val="009D0497"/>
    <w:rsid w:val="009D15E7"/>
    <w:rsid w:val="009D4E51"/>
    <w:rsid w:val="009D516D"/>
    <w:rsid w:val="009D5D0B"/>
    <w:rsid w:val="009E3B41"/>
    <w:rsid w:val="009E66AF"/>
    <w:rsid w:val="009E758B"/>
    <w:rsid w:val="009F0700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4D14"/>
    <w:rsid w:val="00A15D81"/>
    <w:rsid w:val="00A1693F"/>
    <w:rsid w:val="00A16EA8"/>
    <w:rsid w:val="00A17635"/>
    <w:rsid w:val="00A23E2D"/>
    <w:rsid w:val="00A246A7"/>
    <w:rsid w:val="00A25CBE"/>
    <w:rsid w:val="00A261AF"/>
    <w:rsid w:val="00A2686B"/>
    <w:rsid w:val="00A34D05"/>
    <w:rsid w:val="00A36CF2"/>
    <w:rsid w:val="00A3783A"/>
    <w:rsid w:val="00A428BB"/>
    <w:rsid w:val="00A4483B"/>
    <w:rsid w:val="00A44B98"/>
    <w:rsid w:val="00A450B8"/>
    <w:rsid w:val="00A46E2E"/>
    <w:rsid w:val="00A47416"/>
    <w:rsid w:val="00A51200"/>
    <w:rsid w:val="00A52904"/>
    <w:rsid w:val="00A52E2C"/>
    <w:rsid w:val="00A54E96"/>
    <w:rsid w:val="00A55864"/>
    <w:rsid w:val="00A60B68"/>
    <w:rsid w:val="00A62521"/>
    <w:rsid w:val="00A67243"/>
    <w:rsid w:val="00A67DED"/>
    <w:rsid w:val="00A7650B"/>
    <w:rsid w:val="00A76E0E"/>
    <w:rsid w:val="00A810CB"/>
    <w:rsid w:val="00A817A0"/>
    <w:rsid w:val="00A83776"/>
    <w:rsid w:val="00A83CED"/>
    <w:rsid w:val="00A85195"/>
    <w:rsid w:val="00A853DA"/>
    <w:rsid w:val="00A85B07"/>
    <w:rsid w:val="00A85C30"/>
    <w:rsid w:val="00A87ECB"/>
    <w:rsid w:val="00A9203F"/>
    <w:rsid w:val="00A94433"/>
    <w:rsid w:val="00A95484"/>
    <w:rsid w:val="00A95527"/>
    <w:rsid w:val="00AA23D8"/>
    <w:rsid w:val="00AA26B0"/>
    <w:rsid w:val="00AA2BDD"/>
    <w:rsid w:val="00AA3892"/>
    <w:rsid w:val="00AA4D34"/>
    <w:rsid w:val="00AB0F8E"/>
    <w:rsid w:val="00AC11BA"/>
    <w:rsid w:val="00AC1F54"/>
    <w:rsid w:val="00AC587D"/>
    <w:rsid w:val="00AD1E05"/>
    <w:rsid w:val="00AD3B24"/>
    <w:rsid w:val="00AD4AA2"/>
    <w:rsid w:val="00AD50E0"/>
    <w:rsid w:val="00AD65E6"/>
    <w:rsid w:val="00AE05FD"/>
    <w:rsid w:val="00AE0741"/>
    <w:rsid w:val="00AE0D3B"/>
    <w:rsid w:val="00AE0E06"/>
    <w:rsid w:val="00AE1DB8"/>
    <w:rsid w:val="00AE2BCD"/>
    <w:rsid w:val="00AE361E"/>
    <w:rsid w:val="00AE3AF2"/>
    <w:rsid w:val="00AE546B"/>
    <w:rsid w:val="00AE5FDE"/>
    <w:rsid w:val="00AE63AF"/>
    <w:rsid w:val="00AE73DF"/>
    <w:rsid w:val="00AF22D0"/>
    <w:rsid w:val="00AF7A9F"/>
    <w:rsid w:val="00AF7DC4"/>
    <w:rsid w:val="00B07AD7"/>
    <w:rsid w:val="00B07BDD"/>
    <w:rsid w:val="00B1165A"/>
    <w:rsid w:val="00B127F0"/>
    <w:rsid w:val="00B13BF5"/>
    <w:rsid w:val="00B156C0"/>
    <w:rsid w:val="00B15ACB"/>
    <w:rsid w:val="00B16C32"/>
    <w:rsid w:val="00B174F5"/>
    <w:rsid w:val="00B2031F"/>
    <w:rsid w:val="00B23367"/>
    <w:rsid w:val="00B25050"/>
    <w:rsid w:val="00B25C68"/>
    <w:rsid w:val="00B267E8"/>
    <w:rsid w:val="00B37B26"/>
    <w:rsid w:val="00B448F9"/>
    <w:rsid w:val="00B46486"/>
    <w:rsid w:val="00B47824"/>
    <w:rsid w:val="00B47907"/>
    <w:rsid w:val="00B47EAE"/>
    <w:rsid w:val="00B50512"/>
    <w:rsid w:val="00B54217"/>
    <w:rsid w:val="00B566F3"/>
    <w:rsid w:val="00B57629"/>
    <w:rsid w:val="00B62E17"/>
    <w:rsid w:val="00B71DBA"/>
    <w:rsid w:val="00B7253F"/>
    <w:rsid w:val="00B75C39"/>
    <w:rsid w:val="00B76839"/>
    <w:rsid w:val="00B77386"/>
    <w:rsid w:val="00B77983"/>
    <w:rsid w:val="00B804A6"/>
    <w:rsid w:val="00B84C24"/>
    <w:rsid w:val="00B919F2"/>
    <w:rsid w:val="00B94315"/>
    <w:rsid w:val="00BA0B29"/>
    <w:rsid w:val="00BA2229"/>
    <w:rsid w:val="00BA2618"/>
    <w:rsid w:val="00BA333F"/>
    <w:rsid w:val="00BA3FB7"/>
    <w:rsid w:val="00BA4380"/>
    <w:rsid w:val="00BA4A9B"/>
    <w:rsid w:val="00BA678E"/>
    <w:rsid w:val="00BA7AAB"/>
    <w:rsid w:val="00BB040A"/>
    <w:rsid w:val="00BB41F7"/>
    <w:rsid w:val="00BB53DB"/>
    <w:rsid w:val="00BC1E29"/>
    <w:rsid w:val="00BC31D8"/>
    <w:rsid w:val="00BC35DC"/>
    <w:rsid w:val="00BC36D6"/>
    <w:rsid w:val="00BC441B"/>
    <w:rsid w:val="00BC6326"/>
    <w:rsid w:val="00BC63AB"/>
    <w:rsid w:val="00BC6749"/>
    <w:rsid w:val="00BD0F2E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332"/>
    <w:rsid w:val="00BF63C3"/>
    <w:rsid w:val="00BF7CBA"/>
    <w:rsid w:val="00C010F4"/>
    <w:rsid w:val="00C01DC5"/>
    <w:rsid w:val="00C02950"/>
    <w:rsid w:val="00C1016B"/>
    <w:rsid w:val="00C11996"/>
    <w:rsid w:val="00C12FED"/>
    <w:rsid w:val="00C13176"/>
    <w:rsid w:val="00C13604"/>
    <w:rsid w:val="00C1783D"/>
    <w:rsid w:val="00C219B0"/>
    <w:rsid w:val="00C21F63"/>
    <w:rsid w:val="00C22308"/>
    <w:rsid w:val="00C22CEF"/>
    <w:rsid w:val="00C259D1"/>
    <w:rsid w:val="00C25D77"/>
    <w:rsid w:val="00C31BDD"/>
    <w:rsid w:val="00C33AB0"/>
    <w:rsid w:val="00C3488D"/>
    <w:rsid w:val="00C36765"/>
    <w:rsid w:val="00C36CDB"/>
    <w:rsid w:val="00C424AC"/>
    <w:rsid w:val="00C46D2E"/>
    <w:rsid w:val="00C47416"/>
    <w:rsid w:val="00C476F4"/>
    <w:rsid w:val="00C50958"/>
    <w:rsid w:val="00C50DFC"/>
    <w:rsid w:val="00C519D5"/>
    <w:rsid w:val="00C51CFE"/>
    <w:rsid w:val="00C543C2"/>
    <w:rsid w:val="00C546FC"/>
    <w:rsid w:val="00C552E2"/>
    <w:rsid w:val="00C57994"/>
    <w:rsid w:val="00C61B2B"/>
    <w:rsid w:val="00C7005F"/>
    <w:rsid w:val="00C71D33"/>
    <w:rsid w:val="00C75E79"/>
    <w:rsid w:val="00C80229"/>
    <w:rsid w:val="00C812AD"/>
    <w:rsid w:val="00C821F7"/>
    <w:rsid w:val="00C8220B"/>
    <w:rsid w:val="00C8297A"/>
    <w:rsid w:val="00C83A57"/>
    <w:rsid w:val="00C90B25"/>
    <w:rsid w:val="00C92162"/>
    <w:rsid w:val="00C93289"/>
    <w:rsid w:val="00C93B2D"/>
    <w:rsid w:val="00C96C88"/>
    <w:rsid w:val="00CA0F6D"/>
    <w:rsid w:val="00CA1042"/>
    <w:rsid w:val="00CA2F53"/>
    <w:rsid w:val="00CA4752"/>
    <w:rsid w:val="00CA5159"/>
    <w:rsid w:val="00CB18A8"/>
    <w:rsid w:val="00CB43A7"/>
    <w:rsid w:val="00CB6D18"/>
    <w:rsid w:val="00CC02D0"/>
    <w:rsid w:val="00CC19AF"/>
    <w:rsid w:val="00CC319D"/>
    <w:rsid w:val="00CC6E4D"/>
    <w:rsid w:val="00CC714C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1FE1"/>
    <w:rsid w:val="00CF2102"/>
    <w:rsid w:val="00CF317D"/>
    <w:rsid w:val="00CF7BA9"/>
    <w:rsid w:val="00D023DB"/>
    <w:rsid w:val="00D049AF"/>
    <w:rsid w:val="00D12363"/>
    <w:rsid w:val="00D145BE"/>
    <w:rsid w:val="00D16D31"/>
    <w:rsid w:val="00D17A88"/>
    <w:rsid w:val="00D17AA6"/>
    <w:rsid w:val="00D20ED9"/>
    <w:rsid w:val="00D2268F"/>
    <w:rsid w:val="00D3046B"/>
    <w:rsid w:val="00D314CA"/>
    <w:rsid w:val="00D36EB0"/>
    <w:rsid w:val="00D406A4"/>
    <w:rsid w:val="00D43A77"/>
    <w:rsid w:val="00D43EA4"/>
    <w:rsid w:val="00D46998"/>
    <w:rsid w:val="00D46CF2"/>
    <w:rsid w:val="00D51650"/>
    <w:rsid w:val="00D56E4C"/>
    <w:rsid w:val="00D571FC"/>
    <w:rsid w:val="00D574E0"/>
    <w:rsid w:val="00D625A8"/>
    <w:rsid w:val="00D64565"/>
    <w:rsid w:val="00D65B69"/>
    <w:rsid w:val="00D65D8C"/>
    <w:rsid w:val="00D67193"/>
    <w:rsid w:val="00D7324F"/>
    <w:rsid w:val="00D838BA"/>
    <w:rsid w:val="00D91339"/>
    <w:rsid w:val="00D91572"/>
    <w:rsid w:val="00D91781"/>
    <w:rsid w:val="00D91D1C"/>
    <w:rsid w:val="00D9212D"/>
    <w:rsid w:val="00D93BF5"/>
    <w:rsid w:val="00D941B3"/>
    <w:rsid w:val="00D946EA"/>
    <w:rsid w:val="00D96085"/>
    <w:rsid w:val="00DA08FA"/>
    <w:rsid w:val="00DA0C8E"/>
    <w:rsid w:val="00DA70F8"/>
    <w:rsid w:val="00DA77E4"/>
    <w:rsid w:val="00DA7C29"/>
    <w:rsid w:val="00DB009D"/>
    <w:rsid w:val="00DB1876"/>
    <w:rsid w:val="00DB4479"/>
    <w:rsid w:val="00DB7526"/>
    <w:rsid w:val="00DC1923"/>
    <w:rsid w:val="00DC3020"/>
    <w:rsid w:val="00DC5E6E"/>
    <w:rsid w:val="00DD0057"/>
    <w:rsid w:val="00DD3C4C"/>
    <w:rsid w:val="00DD7D13"/>
    <w:rsid w:val="00DD7ED3"/>
    <w:rsid w:val="00DE0770"/>
    <w:rsid w:val="00DE3732"/>
    <w:rsid w:val="00DE7AE3"/>
    <w:rsid w:val="00DF1869"/>
    <w:rsid w:val="00DF1CCE"/>
    <w:rsid w:val="00DF4AEA"/>
    <w:rsid w:val="00DF5F13"/>
    <w:rsid w:val="00E00D2E"/>
    <w:rsid w:val="00E0324B"/>
    <w:rsid w:val="00E07D22"/>
    <w:rsid w:val="00E13862"/>
    <w:rsid w:val="00E17CD8"/>
    <w:rsid w:val="00E204F9"/>
    <w:rsid w:val="00E20A68"/>
    <w:rsid w:val="00E22FE2"/>
    <w:rsid w:val="00E23BFE"/>
    <w:rsid w:val="00E26F11"/>
    <w:rsid w:val="00E3498A"/>
    <w:rsid w:val="00E35872"/>
    <w:rsid w:val="00E47705"/>
    <w:rsid w:val="00E47C73"/>
    <w:rsid w:val="00E50E02"/>
    <w:rsid w:val="00E52BCC"/>
    <w:rsid w:val="00E53BAE"/>
    <w:rsid w:val="00E542EE"/>
    <w:rsid w:val="00E56B14"/>
    <w:rsid w:val="00E60C55"/>
    <w:rsid w:val="00E61D3F"/>
    <w:rsid w:val="00E627E3"/>
    <w:rsid w:val="00E67D21"/>
    <w:rsid w:val="00E740C9"/>
    <w:rsid w:val="00E74BBE"/>
    <w:rsid w:val="00E77F7A"/>
    <w:rsid w:val="00E808E2"/>
    <w:rsid w:val="00E81B38"/>
    <w:rsid w:val="00E84743"/>
    <w:rsid w:val="00E86459"/>
    <w:rsid w:val="00E91C2C"/>
    <w:rsid w:val="00E9259A"/>
    <w:rsid w:val="00E93D5D"/>
    <w:rsid w:val="00E9605B"/>
    <w:rsid w:val="00E97D4D"/>
    <w:rsid w:val="00EA1290"/>
    <w:rsid w:val="00EA5D62"/>
    <w:rsid w:val="00EB0CA3"/>
    <w:rsid w:val="00EB5A6E"/>
    <w:rsid w:val="00EC00BE"/>
    <w:rsid w:val="00EC0294"/>
    <w:rsid w:val="00EC0E7E"/>
    <w:rsid w:val="00EC5A07"/>
    <w:rsid w:val="00EC7377"/>
    <w:rsid w:val="00ED0CD0"/>
    <w:rsid w:val="00ED5550"/>
    <w:rsid w:val="00EE059D"/>
    <w:rsid w:val="00EE075A"/>
    <w:rsid w:val="00EE1C37"/>
    <w:rsid w:val="00EE4DAC"/>
    <w:rsid w:val="00EF052A"/>
    <w:rsid w:val="00EF257A"/>
    <w:rsid w:val="00EF36B0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0CBD"/>
    <w:rsid w:val="00F43D28"/>
    <w:rsid w:val="00F449AD"/>
    <w:rsid w:val="00F4683E"/>
    <w:rsid w:val="00F5003E"/>
    <w:rsid w:val="00F56D24"/>
    <w:rsid w:val="00F5702B"/>
    <w:rsid w:val="00F6309B"/>
    <w:rsid w:val="00F65117"/>
    <w:rsid w:val="00F67CDF"/>
    <w:rsid w:val="00F702C4"/>
    <w:rsid w:val="00F705FC"/>
    <w:rsid w:val="00F724DF"/>
    <w:rsid w:val="00F72738"/>
    <w:rsid w:val="00F75181"/>
    <w:rsid w:val="00F764F1"/>
    <w:rsid w:val="00F77F4D"/>
    <w:rsid w:val="00F80983"/>
    <w:rsid w:val="00F857E9"/>
    <w:rsid w:val="00F86786"/>
    <w:rsid w:val="00F8689E"/>
    <w:rsid w:val="00F86E6D"/>
    <w:rsid w:val="00F87855"/>
    <w:rsid w:val="00F94F11"/>
    <w:rsid w:val="00F97268"/>
    <w:rsid w:val="00F97C8D"/>
    <w:rsid w:val="00FA251F"/>
    <w:rsid w:val="00FA49FE"/>
    <w:rsid w:val="00FA62DF"/>
    <w:rsid w:val="00FA64FC"/>
    <w:rsid w:val="00FA67E7"/>
    <w:rsid w:val="00FB1117"/>
    <w:rsid w:val="00FB1E5C"/>
    <w:rsid w:val="00FB6389"/>
    <w:rsid w:val="00FB6B8C"/>
    <w:rsid w:val="00FC05AC"/>
    <w:rsid w:val="00FC1C1F"/>
    <w:rsid w:val="00FC6E7E"/>
    <w:rsid w:val="00FC7280"/>
    <w:rsid w:val="00FD1102"/>
    <w:rsid w:val="00FD2D8C"/>
    <w:rsid w:val="00FD3DCE"/>
    <w:rsid w:val="00FD7A8C"/>
    <w:rsid w:val="00FD7D48"/>
    <w:rsid w:val="00FE6804"/>
    <w:rsid w:val="00FF1BE6"/>
    <w:rsid w:val="00FF5738"/>
    <w:rsid w:val="01B84839"/>
    <w:rsid w:val="05FD7BE8"/>
    <w:rsid w:val="0CBE194D"/>
    <w:rsid w:val="0F885C56"/>
    <w:rsid w:val="103A7D35"/>
    <w:rsid w:val="1564746F"/>
    <w:rsid w:val="1B9D0B85"/>
    <w:rsid w:val="1D6B30E3"/>
    <w:rsid w:val="1F4B6E61"/>
    <w:rsid w:val="20827984"/>
    <w:rsid w:val="2A896879"/>
    <w:rsid w:val="2AE208EA"/>
    <w:rsid w:val="2BB455B8"/>
    <w:rsid w:val="2C365A13"/>
    <w:rsid w:val="2C840E34"/>
    <w:rsid w:val="2E6E5706"/>
    <w:rsid w:val="33CC18BA"/>
    <w:rsid w:val="39823264"/>
    <w:rsid w:val="3A376D81"/>
    <w:rsid w:val="3CFC2BEA"/>
    <w:rsid w:val="44994F78"/>
    <w:rsid w:val="46A30B42"/>
    <w:rsid w:val="48ED7A4E"/>
    <w:rsid w:val="4A0D4F44"/>
    <w:rsid w:val="4C8C6DA9"/>
    <w:rsid w:val="4FA65484"/>
    <w:rsid w:val="58D271F6"/>
    <w:rsid w:val="59CB1166"/>
    <w:rsid w:val="5A80586A"/>
    <w:rsid w:val="60DC55AC"/>
    <w:rsid w:val="61943F6F"/>
    <w:rsid w:val="64052D21"/>
    <w:rsid w:val="660B66B4"/>
    <w:rsid w:val="679E682D"/>
    <w:rsid w:val="6D5605F3"/>
    <w:rsid w:val="6FB00561"/>
    <w:rsid w:val="7441583D"/>
    <w:rsid w:val="77356B09"/>
    <w:rsid w:val="7E510147"/>
    <w:rsid w:val="7FA7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E4"/>
    <w:pPr>
      <w:widowControl w:val="0"/>
      <w:jc w:val="both"/>
    </w:pPr>
    <w:rPr>
      <w:rFonts w:ascii="仿宋_GB2312"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A77E4"/>
    <w:pPr>
      <w:ind w:firstLine="420"/>
    </w:pPr>
    <w:rPr>
      <w:rFonts w:ascii="Times New Roman" w:eastAsia="宋体"/>
      <w:szCs w:val="20"/>
    </w:rPr>
  </w:style>
  <w:style w:type="paragraph" w:styleId="a4">
    <w:name w:val="Body Text"/>
    <w:basedOn w:val="a"/>
    <w:link w:val="Char"/>
    <w:qFormat/>
    <w:rsid w:val="00DA77E4"/>
    <w:pPr>
      <w:spacing w:after="120"/>
    </w:pPr>
    <w:rPr>
      <w:rFonts w:ascii="Times New Roman" w:eastAsia="宋体"/>
    </w:rPr>
  </w:style>
  <w:style w:type="paragraph" w:styleId="a5">
    <w:name w:val="Body Text Indent"/>
    <w:basedOn w:val="a"/>
    <w:link w:val="Char0"/>
    <w:qFormat/>
    <w:rsid w:val="00DA77E4"/>
    <w:pPr>
      <w:spacing w:line="420" w:lineRule="exact"/>
      <w:ind w:firstLineChars="200" w:firstLine="560"/>
    </w:pPr>
    <w:rPr>
      <w:rFonts w:ascii="Times New Roman" w:eastAsia="宋体"/>
    </w:rPr>
  </w:style>
  <w:style w:type="paragraph" w:styleId="a6">
    <w:name w:val="Date"/>
    <w:basedOn w:val="a"/>
    <w:next w:val="a"/>
    <w:link w:val="Char1"/>
    <w:qFormat/>
    <w:rsid w:val="00DA77E4"/>
    <w:pPr>
      <w:ind w:leftChars="2500" w:left="2500"/>
    </w:pPr>
    <w:rPr>
      <w:rFonts w:ascii="楷体_GB2312" w:eastAsia="楷体_GB2312"/>
      <w:szCs w:val="20"/>
    </w:rPr>
  </w:style>
  <w:style w:type="paragraph" w:styleId="a7">
    <w:name w:val="Balloon Text"/>
    <w:basedOn w:val="a"/>
    <w:qFormat/>
    <w:rsid w:val="00DA77E4"/>
    <w:rPr>
      <w:rFonts w:ascii="Times New Roman" w:eastAsia="宋体"/>
      <w:sz w:val="18"/>
      <w:szCs w:val="18"/>
    </w:rPr>
  </w:style>
  <w:style w:type="paragraph" w:styleId="a8">
    <w:name w:val="footer"/>
    <w:basedOn w:val="a"/>
    <w:qFormat/>
    <w:rsid w:val="00DA77E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qFormat/>
    <w:rsid w:val="00DA7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1">
    <w:name w:val="toc 1"/>
    <w:basedOn w:val="a"/>
    <w:next w:val="a"/>
    <w:qFormat/>
    <w:rsid w:val="00DA77E4"/>
    <w:rPr>
      <w:rFonts w:ascii="Times New Roman" w:eastAsia="宋体"/>
    </w:rPr>
  </w:style>
  <w:style w:type="paragraph" w:styleId="HTML">
    <w:name w:val="HTML Preformatted"/>
    <w:basedOn w:val="a"/>
    <w:link w:val="HTMLChar"/>
    <w:uiPriority w:val="99"/>
    <w:unhideWhenUsed/>
    <w:qFormat/>
    <w:rsid w:val="00DA77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qFormat/>
    <w:rsid w:val="00DA77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DA77E4"/>
    <w:rPr>
      <w:rFonts w:ascii="Times New Roman" w:eastAsia="宋体" w:hAnsi="Times New Roman" w:cs="Times New Roman"/>
    </w:rPr>
  </w:style>
  <w:style w:type="character" w:styleId="ac">
    <w:name w:val="Hyperlink"/>
    <w:qFormat/>
    <w:rsid w:val="00DA77E4"/>
    <w:rPr>
      <w:rFonts w:ascii="Times New Roman" w:eastAsia="宋体" w:hAnsi="Times New Roman" w:cs="Times New Roman"/>
      <w:color w:val="0000FF"/>
      <w:u w:val="single"/>
    </w:rPr>
  </w:style>
  <w:style w:type="paragraph" w:styleId="ad">
    <w:name w:val="No Spacing"/>
    <w:qFormat/>
    <w:rsid w:val="00DA77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e">
    <w:name w:val="List Paragraph"/>
    <w:basedOn w:val="a"/>
    <w:uiPriority w:val="99"/>
    <w:unhideWhenUsed/>
    <w:qFormat/>
    <w:rsid w:val="00DA77E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DA77E4"/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5"/>
    <w:qFormat/>
    <w:rsid w:val="00DA77E4"/>
    <w:rPr>
      <w:kern w:val="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DA77E4"/>
    <w:rPr>
      <w:kern w:val="2"/>
      <w:sz w:val="28"/>
      <w:szCs w:val="24"/>
    </w:rPr>
  </w:style>
  <w:style w:type="character" w:customStyle="1" w:styleId="Char1">
    <w:name w:val="日期 Char"/>
    <w:basedOn w:val="a0"/>
    <w:link w:val="a6"/>
    <w:qFormat/>
    <w:rsid w:val="00DA77E4"/>
    <w:rPr>
      <w:rFonts w:ascii="楷体_GB2312" w:eastAsia="楷体_GB2312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9401611-BF5C-4BC1-B36B-FF012A828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creator>微软用户</dc:creator>
  <cp:lastModifiedBy>USER-</cp:lastModifiedBy>
  <cp:revision>36</cp:revision>
  <cp:lastPrinted>2019-05-29T01:12:00Z</cp:lastPrinted>
  <dcterms:created xsi:type="dcterms:W3CDTF">2019-04-28T01:17:00Z</dcterms:created>
  <dcterms:modified xsi:type="dcterms:W3CDTF">2019-10-09T07:46:00Z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