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7E" w:rsidRDefault="008627C2">
      <w:pPr>
        <w:jc w:val="left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附件：</w:t>
      </w:r>
    </w:p>
    <w:p w:rsidR="0030237E" w:rsidRDefault="008627C2">
      <w:pPr>
        <w:jc w:val="center"/>
        <w:rPr>
          <w:rFonts w:ascii="宋体" w:eastAsia="宋体" w:hAnsi="宋体"/>
          <w:b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color w:val="000000"/>
          <w:sz w:val="32"/>
          <w:szCs w:val="32"/>
        </w:rPr>
        <w:t>兰州石化职业技术学院投标报名表</w:t>
      </w:r>
    </w:p>
    <w:p w:rsidR="0030237E" w:rsidRDefault="008627C2">
      <w:pPr>
        <w:spacing w:line="400" w:lineRule="exact"/>
        <w:ind w:firstLineChars="50" w:firstLine="12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投标工程项目名称：</w:t>
      </w:r>
      <w:r w:rsidR="00BD64A8" w:rsidRPr="00BD64A8">
        <w:rPr>
          <w:rFonts w:ascii="宋体" w:eastAsia="宋体" w:hAnsi="宋体" w:hint="eastAsia"/>
          <w:color w:val="000000"/>
          <w:sz w:val="24"/>
        </w:rPr>
        <w:t>殿安公寓宿舍维修项目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865"/>
        <w:gridCol w:w="459"/>
        <w:gridCol w:w="1251"/>
        <w:gridCol w:w="782"/>
        <w:gridCol w:w="105"/>
        <w:gridCol w:w="210"/>
        <w:gridCol w:w="1161"/>
        <w:gridCol w:w="501"/>
        <w:gridCol w:w="265"/>
        <w:gridCol w:w="928"/>
        <w:gridCol w:w="1210"/>
      </w:tblGrid>
      <w:tr w:rsidR="0030237E">
        <w:trPr>
          <w:trHeight w:val="602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一、法人企业基本情况</w:t>
            </w: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6413" w:type="dxa"/>
            <w:gridSpan w:val="9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详细地址</w:t>
            </w:r>
          </w:p>
        </w:tc>
        <w:tc>
          <w:tcPr>
            <w:tcW w:w="6413" w:type="dxa"/>
            <w:gridSpan w:val="9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资质等级及资质证书号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发证时间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安全生产许可证号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有效期截止时间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二、投标配备的工程项目管理机构人员</w:t>
            </w: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4065" w:type="dxa"/>
            <w:gridSpan w:val="5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相关资质证书编号</w:t>
            </w: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建造师（项目经理）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技术负责人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施工员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质检员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造价员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78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三、投标配备的建造师基本信息</w:t>
            </w:r>
          </w:p>
        </w:tc>
      </w:tr>
      <w:tr w:rsidR="0030237E">
        <w:trPr>
          <w:trHeight w:val="548"/>
          <w:jc w:val="center"/>
        </w:trPr>
        <w:tc>
          <w:tcPr>
            <w:tcW w:w="848" w:type="dxa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24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25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资质证书等级</w:t>
            </w:r>
          </w:p>
        </w:tc>
        <w:tc>
          <w:tcPr>
            <w:tcW w:w="1210" w:type="dxa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56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安全考核合格证号</w:t>
            </w:r>
          </w:p>
        </w:tc>
        <w:tc>
          <w:tcPr>
            <w:tcW w:w="2138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资格证书编号</w:t>
            </w:r>
          </w:p>
        </w:tc>
        <w:tc>
          <w:tcPr>
            <w:tcW w:w="2138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5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注册编号</w:t>
            </w:r>
          </w:p>
        </w:tc>
        <w:tc>
          <w:tcPr>
            <w:tcW w:w="2138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证书编号</w:t>
            </w:r>
          </w:p>
        </w:tc>
        <w:tc>
          <w:tcPr>
            <w:tcW w:w="2138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78"/>
          <w:jc w:val="center"/>
        </w:trPr>
        <w:tc>
          <w:tcPr>
            <w:tcW w:w="1713" w:type="dxa"/>
            <w:gridSpan w:val="2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  注</w:t>
            </w:r>
          </w:p>
        </w:tc>
        <w:tc>
          <w:tcPr>
            <w:tcW w:w="6872" w:type="dxa"/>
            <w:gridSpan w:val="10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30237E" w:rsidRDefault="008627C2">
      <w:pPr>
        <w:ind w:firstLineChars="49" w:firstLine="138"/>
        <w:rPr>
          <w:rFonts w:ascii="宋体" w:hAnsi="宋体"/>
          <w:b/>
          <w:color w:val="000000"/>
          <w:szCs w:val="28"/>
        </w:rPr>
      </w:pPr>
      <w:r>
        <w:rPr>
          <w:rFonts w:ascii="宋体" w:eastAsia="宋体" w:hAnsi="宋体" w:hint="eastAsia"/>
          <w:b/>
          <w:color w:val="000000"/>
          <w:szCs w:val="28"/>
        </w:rPr>
        <w:t>法定代表或委托代理人签字：                单位盖章：</w:t>
      </w:r>
    </w:p>
    <w:p w:rsidR="0030237E" w:rsidRDefault="0030237E" w:rsidP="00FB6389">
      <w:pPr>
        <w:spacing w:line="520" w:lineRule="exact"/>
        <w:ind w:leftChars="200" w:left="832" w:hangingChars="97" w:hanging="272"/>
        <w:jc w:val="center"/>
        <w:rPr>
          <w:rFonts w:ascii="宋体" w:eastAsia="宋体" w:hAnsi="宋体"/>
          <w:color w:val="000000"/>
          <w:szCs w:val="28"/>
        </w:rPr>
      </w:pPr>
    </w:p>
    <w:sectPr w:rsidR="0030237E" w:rsidSect="0030237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18" w:bottom="1440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4D5" w:rsidRPr="00634E2E" w:rsidRDefault="00FE34D5" w:rsidP="0030237E">
      <w:pPr>
        <w:rPr>
          <w:rFonts w:ascii="Times New Roman" w:eastAsia="宋体"/>
        </w:rPr>
      </w:pPr>
      <w:r>
        <w:separator/>
      </w:r>
    </w:p>
  </w:endnote>
  <w:endnote w:type="continuationSeparator" w:id="1">
    <w:p w:rsidR="00FE34D5" w:rsidRPr="00634E2E" w:rsidRDefault="00FE34D5" w:rsidP="0030237E">
      <w:pPr>
        <w:rPr>
          <w:rFonts w:ascii="Times New Roman"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E3" w:rsidRDefault="00407EB6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 w:rsidR="00BC27E3">
      <w:rPr>
        <w:rStyle w:val="aa"/>
      </w:rPr>
      <w:instrText xml:space="preserve">PAGE  </w:instrText>
    </w:r>
    <w:r>
      <w:fldChar w:fldCharType="end"/>
    </w:r>
  </w:p>
  <w:p w:rsidR="00BC27E3" w:rsidRDefault="00BC27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E3" w:rsidRDefault="00407EB6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 w:rsidR="00BC27E3">
      <w:rPr>
        <w:rStyle w:val="aa"/>
      </w:rPr>
      <w:instrText xml:space="preserve">PAGE  </w:instrText>
    </w:r>
    <w:r>
      <w:fldChar w:fldCharType="separate"/>
    </w:r>
    <w:r w:rsidR="000846CC">
      <w:rPr>
        <w:rStyle w:val="aa"/>
        <w:noProof/>
      </w:rPr>
      <w:t>1</w:t>
    </w:r>
    <w:r>
      <w:fldChar w:fldCharType="end"/>
    </w:r>
  </w:p>
  <w:p w:rsidR="00BC27E3" w:rsidRDefault="00BC27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4D5" w:rsidRPr="00634E2E" w:rsidRDefault="00FE34D5" w:rsidP="0030237E">
      <w:pPr>
        <w:rPr>
          <w:rFonts w:ascii="Times New Roman" w:eastAsia="宋体"/>
        </w:rPr>
      </w:pPr>
      <w:r>
        <w:separator/>
      </w:r>
    </w:p>
  </w:footnote>
  <w:footnote w:type="continuationSeparator" w:id="1">
    <w:p w:rsidR="00FE34D5" w:rsidRPr="00634E2E" w:rsidRDefault="00FE34D5" w:rsidP="0030237E">
      <w:pPr>
        <w:rPr>
          <w:rFonts w:ascii="Times New Roman" w:eastAsia="宋体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E3" w:rsidRDefault="00BC27E3">
    <w:pPr>
      <w:pStyle w:val="a9"/>
    </w:pPr>
    <w:r>
      <w:rPr>
        <w:rFonts w:hint="eastAsia"/>
        <w:sz w:val="24"/>
        <w:szCs w:val="24"/>
      </w:rPr>
      <w:t>兰州石化职业技术学院</w:t>
    </w:r>
    <w:r>
      <w:rPr>
        <w:rFonts w:hint="eastAsia"/>
        <w:sz w:val="24"/>
        <w:szCs w:val="24"/>
      </w:rPr>
      <w:t xml:space="preserve">                            </w:t>
    </w:r>
    <w:r>
      <w:rPr>
        <w:rFonts w:hint="eastAsia"/>
        <w:sz w:val="24"/>
        <w:szCs w:val="24"/>
      </w:rPr>
      <w:t>招标文件</w:t>
    </w:r>
  </w:p>
  <w:p w:rsidR="00BC27E3" w:rsidRDefault="00BC27E3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E3" w:rsidRDefault="00BC27E3">
    <w:pPr>
      <w:pStyle w:val="a9"/>
    </w:pPr>
    <w:r>
      <w:rPr>
        <w:rFonts w:hint="eastAsia"/>
        <w:sz w:val="24"/>
        <w:szCs w:val="24"/>
      </w:rPr>
      <w:t>兰州石化职业技术学院</w:t>
    </w:r>
    <w:r>
      <w:rPr>
        <w:rFonts w:hint="eastAsia"/>
        <w:sz w:val="24"/>
        <w:szCs w:val="24"/>
      </w:rPr>
      <w:t xml:space="preserve">                            </w:t>
    </w:r>
    <w:r>
      <w:rPr>
        <w:rFonts w:hint="eastAsia"/>
        <w:sz w:val="24"/>
        <w:szCs w:val="24"/>
      </w:rPr>
      <w:t>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0000002"/>
    <w:multiLevelType w:val="multilevel"/>
    <w:tmpl w:val="00000002"/>
    <w:lvl w:ilvl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．"/>
      <w:lvlJc w:val="left"/>
      <w:pPr>
        <w:tabs>
          <w:tab w:val="left" w:pos="930"/>
        </w:tabs>
        <w:ind w:left="930" w:hanging="720"/>
      </w:pPr>
    </w:lvl>
    <w:lvl w:ilvl="1">
      <w:start w:val="3"/>
      <w:numFmt w:val="japaneseCounting"/>
      <w:lvlText w:val="第%2章"/>
      <w:lvlJc w:val="left"/>
      <w:pPr>
        <w:tabs>
          <w:tab w:val="left" w:pos="1485"/>
        </w:tabs>
        <w:ind w:left="1485" w:hanging="855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tabs>
          <w:tab w:val="left" w:pos="1260"/>
        </w:tabs>
        <w:ind w:left="126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CD5"/>
    <w:rsid w:val="00002FD5"/>
    <w:rsid w:val="000047FF"/>
    <w:rsid w:val="000057EE"/>
    <w:rsid w:val="000067F8"/>
    <w:rsid w:val="000075C3"/>
    <w:rsid w:val="0000767A"/>
    <w:rsid w:val="00007911"/>
    <w:rsid w:val="0001120B"/>
    <w:rsid w:val="000112C1"/>
    <w:rsid w:val="0001226F"/>
    <w:rsid w:val="00014DD5"/>
    <w:rsid w:val="000151AA"/>
    <w:rsid w:val="00020D48"/>
    <w:rsid w:val="000227F1"/>
    <w:rsid w:val="00026B3C"/>
    <w:rsid w:val="00027730"/>
    <w:rsid w:val="00032408"/>
    <w:rsid w:val="00034C8A"/>
    <w:rsid w:val="00037275"/>
    <w:rsid w:val="00044F9D"/>
    <w:rsid w:val="000471F6"/>
    <w:rsid w:val="00047BC8"/>
    <w:rsid w:val="000507F3"/>
    <w:rsid w:val="000535C9"/>
    <w:rsid w:val="00055C0E"/>
    <w:rsid w:val="00060E08"/>
    <w:rsid w:val="0006113E"/>
    <w:rsid w:val="00061A7C"/>
    <w:rsid w:val="000625F7"/>
    <w:rsid w:val="00063E84"/>
    <w:rsid w:val="000653EB"/>
    <w:rsid w:val="00070259"/>
    <w:rsid w:val="0007356C"/>
    <w:rsid w:val="00073CC9"/>
    <w:rsid w:val="00074D40"/>
    <w:rsid w:val="00074FEA"/>
    <w:rsid w:val="00075131"/>
    <w:rsid w:val="00080672"/>
    <w:rsid w:val="000837A4"/>
    <w:rsid w:val="000846CC"/>
    <w:rsid w:val="00084E07"/>
    <w:rsid w:val="00086649"/>
    <w:rsid w:val="000908FB"/>
    <w:rsid w:val="00091220"/>
    <w:rsid w:val="000920F7"/>
    <w:rsid w:val="0009362B"/>
    <w:rsid w:val="000939A4"/>
    <w:rsid w:val="00093C73"/>
    <w:rsid w:val="00097D1C"/>
    <w:rsid w:val="000A3FB8"/>
    <w:rsid w:val="000B29CC"/>
    <w:rsid w:val="000B7A6F"/>
    <w:rsid w:val="000C1F00"/>
    <w:rsid w:val="000C1F76"/>
    <w:rsid w:val="000C4910"/>
    <w:rsid w:val="000C4E71"/>
    <w:rsid w:val="000C5401"/>
    <w:rsid w:val="000C584A"/>
    <w:rsid w:val="000C7BF8"/>
    <w:rsid w:val="000D1E66"/>
    <w:rsid w:val="000D44F3"/>
    <w:rsid w:val="000D5D76"/>
    <w:rsid w:val="000D6F3A"/>
    <w:rsid w:val="000D7FD8"/>
    <w:rsid w:val="000F576C"/>
    <w:rsid w:val="000F7362"/>
    <w:rsid w:val="00101D6C"/>
    <w:rsid w:val="00110553"/>
    <w:rsid w:val="00112895"/>
    <w:rsid w:val="00112B0C"/>
    <w:rsid w:val="001132CC"/>
    <w:rsid w:val="0011412A"/>
    <w:rsid w:val="00114713"/>
    <w:rsid w:val="00117328"/>
    <w:rsid w:val="00117DF3"/>
    <w:rsid w:val="00125170"/>
    <w:rsid w:val="00130315"/>
    <w:rsid w:val="00141794"/>
    <w:rsid w:val="001471B3"/>
    <w:rsid w:val="0014750A"/>
    <w:rsid w:val="00147B6B"/>
    <w:rsid w:val="0015298C"/>
    <w:rsid w:val="00153785"/>
    <w:rsid w:val="00156893"/>
    <w:rsid w:val="00162FB6"/>
    <w:rsid w:val="00163ADC"/>
    <w:rsid w:val="001649F5"/>
    <w:rsid w:val="00167351"/>
    <w:rsid w:val="00170019"/>
    <w:rsid w:val="00170122"/>
    <w:rsid w:val="00170AB8"/>
    <w:rsid w:val="00172A27"/>
    <w:rsid w:val="00172A55"/>
    <w:rsid w:val="00173EE3"/>
    <w:rsid w:val="0018108D"/>
    <w:rsid w:val="001815D2"/>
    <w:rsid w:val="0018457A"/>
    <w:rsid w:val="001A009E"/>
    <w:rsid w:val="001A345A"/>
    <w:rsid w:val="001A3DDF"/>
    <w:rsid w:val="001A5928"/>
    <w:rsid w:val="001A6869"/>
    <w:rsid w:val="001B11B7"/>
    <w:rsid w:val="001B1532"/>
    <w:rsid w:val="001B1DD4"/>
    <w:rsid w:val="001B34D5"/>
    <w:rsid w:val="001B4773"/>
    <w:rsid w:val="001B7540"/>
    <w:rsid w:val="001B7E0D"/>
    <w:rsid w:val="001C56C7"/>
    <w:rsid w:val="001D312C"/>
    <w:rsid w:val="001D3473"/>
    <w:rsid w:val="001D371F"/>
    <w:rsid w:val="001D7447"/>
    <w:rsid w:val="001E1B91"/>
    <w:rsid w:val="001E36DC"/>
    <w:rsid w:val="001E4007"/>
    <w:rsid w:val="001E43A4"/>
    <w:rsid w:val="001E707A"/>
    <w:rsid w:val="001F1A0F"/>
    <w:rsid w:val="001F1F11"/>
    <w:rsid w:val="001F2CEE"/>
    <w:rsid w:val="001F2DAD"/>
    <w:rsid w:val="00200128"/>
    <w:rsid w:val="0020388E"/>
    <w:rsid w:val="0020444E"/>
    <w:rsid w:val="002048BE"/>
    <w:rsid w:val="0020681F"/>
    <w:rsid w:val="00211790"/>
    <w:rsid w:val="00211AE5"/>
    <w:rsid w:val="00211CCE"/>
    <w:rsid w:val="00212CA3"/>
    <w:rsid w:val="00213446"/>
    <w:rsid w:val="002164DF"/>
    <w:rsid w:val="0021651D"/>
    <w:rsid w:val="002167E8"/>
    <w:rsid w:val="00226CAB"/>
    <w:rsid w:val="00227B82"/>
    <w:rsid w:val="002321B8"/>
    <w:rsid w:val="00234234"/>
    <w:rsid w:val="00234E27"/>
    <w:rsid w:val="00236A2C"/>
    <w:rsid w:val="00240852"/>
    <w:rsid w:val="0024137F"/>
    <w:rsid w:val="00243EDA"/>
    <w:rsid w:val="00245473"/>
    <w:rsid w:val="00247F89"/>
    <w:rsid w:val="00252625"/>
    <w:rsid w:val="00252B78"/>
    <w:rsid w:val="00257C6B"/>
    <w:rsid w:val="00272AE5"/>
    <w:rsid w:val="0028003C"/>
    <w:rsid w:val="002815CD"/>
    <w:rsid w:val="00285208"/>
    <w:rsid w:val="00290D2A"/>
    <w:rsid w:val="00294A56"/>
    <w:rsid w:val="00294C4F"/>
    <w:rsid w:val="00296D3F"/>
    <w:rsid w:val="002A16D2"/>
    <w:rsid w:val="002A1949"/>
    <w:rsid w:val="002A20AB"/>
    <w:rsid w:val="002A26DF"/>
    <w:rsid w:val="002A3368"/>
    <w:rsid w:val="002A404C"/>
    <w:rsid w:val="002A5D3C"/>
    <w:rsid w:val="002B04C6"/>
    <w:rsid w:val="002B41F5"/>
    <w:rsid w:val="002B4BE2"/>
    <w:rsid w:val="002B6980"/>
    <w:rsid w:val="002B6E9F"/>
    <w:rsid w:val="002C23F5"/>
    <w:rsid w:val="002C317D"/>
    <w:rsid w:val="002C4F0A"/>
    <w:rsid w:val="002C508B"/>
    <w:rsid w:val="002C6512"/>
    <w:rsid w:val="002D5D95"/>
    <w:rsid w:val="002E09F2"/>
    <w:rsid w:val="002E4B52"/>
    <w:rsid w:val="002E67CE"/>
    <w:rsid w:val="002E6C19"/>
    <w:rsid w:val="002F0039"/>
    <w:rsid w:val="002F09B4"/>
    <w:rsid w:val="002F0FD0"/>
    <w:rsid w:val="002F26E8"/>
    <w:rsid w:val="002F5B4B"/>
    <w:rsid w:val="002F6BC2"/>
    <w:rsid w:val="00301CE8"/>
    <w:rsid w:val="0030237E"/>
    <w:rsid w:val="0030491D"/>
    <w:rsid w:val="003073E2"/>
    <w:rsid w:val="00311ADF"/>
    <w:rsid w:val="00312336"/>
    <w:rsid w:val="003141A1"/>
    <w:rsid w:val="003172D7"/>
    <w:rsid w:val="003203AD"/>
    <w:rsid w:val="00322016"/>
    <w:rsid w:val="00322E62"/>
    <w:rsid w:val="00323CBF"/>
    <w:rsid w:val="00326350"/>
    <w:rsid w:val="00326ABE"/>
    <w:rsid w:val="00336410"/>
    <w:rsid w:val="0033671B"/>
    <w:rsid w:val="00336A21"/>
    <w:rsid w:val="003378C7"/>
    <w:rsid w:val="003463A2"/>
    <w:rsid w:val="00350671"/>
    <w:rsid w:val="00352221"/>
    <w:rsid w:val="003544AF"/>
    <w:rsid w:val="00355E40"/>
    <w:rsid w:val="00357D9F"/>
    <w:rsid w:val="00364944"/>
    <w:rsid w:val="003659CA"/>
    <w:rsid w:val="003669A5"/>
    <w:rsid w:val="00366C87"/>
    <w:rsid w:val="00367E3F"/>
    <w:rsid w:val="00370D8B"/>
    <w:rsid w:val="00370D94"/>
    <w:rsid w:val="00382D07"/>
    <w:rsid w:val="0038395B"/>
    <w:rsid w:val="00386F75"/>
    <w:rsid w:val="00387249"/>
    <w:rsid w:val="003875A7"/>
    <w:rsid w:val="0038770D"/>
    <w:rsid w:val="00393982"/>
    <w:rsid w:val="00396B94"/>
    <w:rsid w:val="003A0849"/>
    <w:rsid w:val="003A0CD4"/>
    <w:rsid w:val="003A0F17"/>
    <w:rsid w:val="003A19BF"/>
    <w:rsid w:val="003A3F9E"/>
    <w:rsid w:val="003A5A61"/>
    <w:rsid w:val="003B203A"/>
    <w:rsid w:val="003B49B2"/>
    <w:rsid w:val="003B726A"/>
    <w:rsid w:val="003C08B6"/>
    <w:rsid w:val="003C564F"/>
    <w:rsid w:val="003D039C"/>
    <w:rsid w:val="003D12DF"/>
    <w:rsid w:val="003D1F0B"/>
    <w:rsid w:val="003D1FAD"/>
    <w:rsid w:val="003D5198"/>
    <w:rsid w:val="003D60AF"/>
    <w:rsid w:val="003D6188"/>
    <w:rsid w:val="003E269E"/>
    <w:rsid w:val="003E3919"/>
    <w:rsid w:val="003E6D07"/>
    <w:rsid w:val="003F08EE"/>
    <w:rsid w:val="003F179A"/>
    <w:rsid w:val="003F1C03"/>
    <w:rsid w:val="003F3DD6"/>
    <w:rsid w:val="003F4013"/>
    <w:rsid w:val="003F4C8D"/>
    <w:rsid w:val="003F69EC"/>
    <w:rsid w:val="003F7067"/>
    <w:rsid w:val="003F7E07"/>
    <w:rsid w:val="003F7FD1"/>
    <w:rsid w:val="0040090C"/>
    <w:rsid w:val="00401DD9"/>
    <w:rsid w:val="004064FE"/>
    <w:rsid w:val="00407EB6"/>
    <w:rsid w:val="004108E0"/>
    <w:rsid w:val="00413F0B"/>
    <w:rsid w:val="004151DB"/>
    <w:rsid w:val="0041713B"/>
    <w:rsid w:val="00425D15"/>
    <w:rsid w:val="004309A4"/>
    <w:rsid w:val="00434719"/>
    <w:rsid w:val="004347AA"/>
    <w:rsid w:val="00443370"/>
    <w:rsid w:val="004569F4"/>
    <w:rsid w:val="00456BB4"/>
    <w:rsid w:val="00457673"/>
    <w:rsid w:val="004578DC"/>
    <w:rsid w:val="00463D27"/>
    <w:rsid w:val="00464BB5"/>
    <w:rsid w:val="004668FD"/>
    <w:rsid w:val="0046700C"/>
    <w:rsid w:val="00467848"/>
    <w:rsid w:val="00470FE4"/>
    <w:rsid w:val="00472808"/>
    <w:rsid w:val="004744AF"/>
    <w:rsid w:val="00476F3A"/>
    <w:rsid w:val="00477FD0"/>
    <w:rsid w:val="00482C7B"/>
    <w:rsid w:val="00483DDB"/>
    <w:rsid w:val="00484036"/>
    <w:rsid w:val="00484406"/>
    <w:rsid w:val="00486FEA"/>
    <w:rsid w:val="004903D3"/>
    <w:rsid w:val="00490A79"/>
    <w:rsid w:val="00492711"/>
    <w:rsid w:val="004949C1"/>
    <w:rsid w:val="00495C45"/>
    <w:rsid w:val="00496BE5"/>
    <w:rsid w:val="00497174"/>
    <w:rsid w:val="004A2002"/>
    <w:rsid w:val="004A38ED"/>
    <w:rsid w:val="004A59E8"/>
    <w:rsid w:val="004A6C43"/>
    <w:rsid w:val="004A76F0"/>
    <w:rsid w:val="004B011B"/>
    <w:rsid w:val="004B5C35"/>
    <w:rsid w:val="004C2693"/>
    <w:rsid w:val="004C4093"/>
    <w:rsid w:val="004C50D8"/>
    <w:rsid w:val="004C53CA"/>
    <w:rsid w:val="004C6EC5"/>
    <w:rsid w:val="004D3153"/>
    <w:rsid w:val="004D4A40"/>
    <w:rsid w:val="004D687B"/>
    <w:rsid w:val="004D6CB8"/>
    <w:rsid w:val="004E05CC"/>
    <w:rsid w:val="004E37D2"/>
    <w:rsid w:val="004E7B3A"/>
    <w:rsid w:val="004F0D23"/>
    <w:rsid w:val="004F1659"/>
    <w:rsid w:val="004F41ED"/>
    <w:rsid w:val="004F5CCC"/>
    <w:rsid w:val="004F7260"/>
    <w:rsid w:val="004F7363"/>
    <w:rsid w:val="004F7669"/>
    <w:rsid w:val="00507357"/>
    <w:rsid w:val="005100C6"/>
    <w:rsid w:val="00511A7E"/>
    <w:rsid w:val="00513DC4"/>
    <w:rsid w:val="00516269"/>
    <w:rsid w:val="00517A8A"/>
    <w:rsid w:val="00520668"/>
    <w:rsid w:val="00521189"/>
    <w:rsid w:val="005263FA"/>
    <w:rsid w:val="005307E6"/>
    <w:rsid w:val="00532BAC"/>
    <w:rsid w:val="00533331"/>
    <w:rsid w:val="00533463"/>
    <w:rsid w:val="00534DA1"/>
    <w:rsid w:val="0053695F"/>
    <w:rsid w:val="005372E2"/>
    <w:rsid w:val="005407FA"/>
    <w:rsid w:val="005408A8"/>
    <w:rsid w:val="00545FFD"/>
    <w:rsid w:val="0055207C"/>
    <w:rsid w:val="00553CFD"/>
    <w:rsid w:val="0055509A"/>
    <w:rsid w:val="005569E2"/>
    <w:rsid w:val="00557DCA"/>
    <w:rsid w:val="0056143F"/>
    <w:rsid w:val="00561548"/>
    <w:rsid w:val="0056647B"/>
    <w:rsid w:val="00567674"/>
    <w:rsid w:val="00570122"/>
    <w:rsid w:val="005705C2"/>
    <w:rsid w:val="00570AA7"/>
    <w:rsid w:val="00571D0B"/>
    <w:rsid w:val="00571D45"/>
    <w:rsid w:val="00572F47"/>
    <w:rsid w:val="00575527"/>
    <w:rsid w:val="00580DA2"/>
    <w:rsid w:val="00581140"/>
    <w:rsid w:val="0058606F"/>
    <w:rsid w:val="00587A3D"/>
    <w:rsid w:val="00587D40"/>
    <w:rsid w:val="005909BE"/>
    <w:rsid w:val="0059547F"/>
    <w:rsid w:val="00596D4D"/>
    <w:rsid w:val="005A330D"/>
    <w:rsid w:val="005A35BA"/>
    <w:rsid w:val="005A657D"/>
    <w:rsid w:val="005B1640"/>
    <w:rsid w:val="005B3FE8"/>
    <w:rsid w:val="005B456F"/>
    <w:rsid w:val="005B5BC5"/>
    <w:rsid w:val="005B6C27"/>
    <w:rsid w:val="005C01D9"/>
    <w:rsid w:val="005C09FC"/>
    <w:rsid w:val="005C20A2"/>
    <w:rsid w:val="005C46BC"/>
    <w:rsid w:val="005C4BEC"/>
    <w:rsid w:val="005D0B64"/>
    <w:rsid w:val="005D13AB"/>
    <w:rsid w:val="005D259E"/>
    <w:rsid w:val="005E059D"/>
    <w:rsid w:val="005E0E7E"/>
    <w:rsid w:val="005E78FF"/>
    <w:rsid w:val="00601C37"/>
    <w:rsid w:val="006033F7"/>
    <w:rsid w:val="00613C2D"/>
    <w:rsid w:val="006174BF"/>
    <w:rsid w:val="006176A7"/>
    <w:rsid w:val="00617A70"/>
    <w:rsid w:val="00617EA9"/>
    <w:rsid w:val="00623096"/>
    <w:rsid w:val="00625229"/>
    <w:rsid w:val="0062556C"/>
    <w:rsid w:val="006264C8"/>
    <w:rsid w:val="00633EA3"/>
    <w:rsid w:val="00641F9E"/>
    <w:rsid w:val="0064270F"/>
    <w:rsid w:val="00642A84"/>
    <w:rsid w:val="0064351D"/>
    <w:rsid w:val="006506DD"/>
    <w:rsid w:val="00651347"/>
    <w:rsid w:val="00651AA3"/>
    <w:rsid w:val="00652E9D"/>
    <w:rsid w:val="00654568"/>
    <w:rsid w:val="00654602"/>
    <w:rsid w:val="00654803"/>
    <w:rsid w:val="00654B3E"/>
    <w:rsid w:val="00657865"/>
    <w:rsid w:val="0067055D"/>
    <w:rsid w:val="00670E2F"/>
    <w:rsid w:val="006731C2"/>
    <w:rsid w:val="00674388"/>
    <w:rsid w:val="0067487F"/>
    <w:rsid w:val="0068006F"/>
    <w:rsid w:val="006856C8"/>
    <w:rsid w:val="0068681C"/>
    <w:rsid w:val="00697CCF"/>
    <w:rsid w:val="006A0513"/>
    <w:rsid w:val="006A3F40"/>
    <w:rsid w:val="006A4EA7"/>
    <w:rsid w:val="006A6E50"/>
    <w:rsid w:val="006B2ABA"/>
    <w:rsid w:val="006C181A"/>
    <w:rsid w:val="006C2D75"/>
    <w:rsid w:val="006C3B96"/>
    <w:rsid w:val="006C4627"/>
    <w:rsid w:val="006C491D"/>
    <w:rsid w:val="006C55AC"/>
    <w:rsid w:val="006C70C1"/>
    <w:rsid w:val="006D130F"/>
    <w:rsid w:val="006D1C7D"/>
    <w:rsid w:val="006D6EE8"/>
    <w:rsid w:val="006D727C"/>
    <w:rsid w:val="006D74EC"/>
    <w:rsid w:val="006D77F0"/>
    <w:rsid w:val="006E069F"/>
    <w:rsid w:val="006E3564"/>
    <w:rsid w:val="006E4390"/>
    <w:rsid w:val="006E4A0C"/>
    <w:rsid w:val="006E6FA4"/>
    <w:rsid w:val="006E73DE"/>
    <w:rsid w:val="006F4AB8"/>
    <w:rsid w:val="006F72EC"/>
    <w:rsid w:val="006F76A7"/>
    <w:rsid w:val="00700932"/>
    <w:rsid w:val="00705123"/>
    <w:rsid w:val="007051E4"/>
    <w:rsid w:val="007053CA"/>
    <w:rsid w:val="00707B15"/>
    <w:rsid w:val="00707E2A"/>
    <w:rsid w:val="00710B61"/>
    <w:rsid w:val="007111E6"/>
    <w:rsid w:val="007144E8"/>
    <w:rsid w:val="007160F8"/>
    <w:rsid w:val="007202E5"/>
    <w:rsid w:val="0072273F"/>
    <w:rsid w:val="00722CE7"/>
    <w:rsid w:val="0072391B"/>
    <w:rsid w:val="00724DA3"/>
    <w:rsid w:val="007251CC"/>
    <w:rsid w:val="00726E0E"/>
    <w:rsid w:val="00727238"/>
    <w:rsid w:val="00730112"/>
    <w:rsid w:val="00731A32"/>
    <w:rsid w:val="00740E5F"/>
    <w:rsid w:val="00745725"/>
    <w:rsid w:val="00746B6D"/>
    <w:rsid w:val="0075029B"/>
    <w:rsid w:val="00751654"/>
    <w:rsid w:val="00755204"/>
    <w:rsid w:val="007600AB"/>
    <w:rsid w:val="00762B73"/>
    <w:rsid w:val="00762EC1"/>
    <w:rsid w:val="0076335D"/>
    <w:rsid w:val="00764A0E"/>
    <w:rsid w:val="00766D64"/>
    <w:rsid w:val="00770C60"/>
    <w:rsid w:val="0077264C"/>
    <w:rsid w:val="00772A6C"/>
    <w:rsid w:val="00781A43"/>
    <w:rsid w:val="00785014"/>
    <w:rsid w:val="00786328"/>
    <w:rsid w:val="007905E9"/>
    <w:rsid w:val="0079062A"/>
    <w:rsid w:val="00791AAD"/>
    <w:rsid w:val="00792AE2"/>
    <w:rsid w:val="0079513E"/>
    <w:rsid w:val="007A07CE"/>
    <w:rsid w:val="007A17C0"/>
    <w:rsid w:val="007A4605"/>
    <w:rsid w:val="007A5EFA"/>
    <w:rsid w:val="007A7252"/>
    <w:rsid w:val="007B1E8E"/>
    <w:rsid w:val="007B2299"/>
    <w:rsid w:val="007B3480"/>
    <w:rsid w:val="007B70BA"/>
    <w:rsid w:val="007B7DBF"/>
    <w:rsid w:val="007C245C"/>
    <w:rsid w:val="007C459D"/>
    <w:rsid w:val="007C4DDC"/>
    <w:rsid w:val="007D1917"/>
    <w:rsid w:val="007D34A5"/>
    <w:rsid w:val="007D7031"/>
    <w:rsid w:val="007E0B37"/>
    <w:rsid w:val="007E0C76"/>
    <w:rsid w:val="007E1911"/>
    <w:rsid w:val="007E1CAE"/>
    <w:rsid w:val="007E4400"/>
    <w:rsid w:val="007F36E2"/>
    <w:rsid w:val="00802359"/>
    <w:rsid w:val="00802986"/>
    <w:rsid w:val="00807EE5"/>
    <w:rsid w:val="00811A11"/>
    <w:rsid w:val="00811A54"/>
    <w:rsid w:val="00813FE1"/>
    <w:rsid w:val="00814DD4"/>
    <w:rsid w:val="008160C3"/>
    <w:rsid w:val="0081625A"/>
    <w:rsid w:val="00820E35"/>
    <w:rsid w:val="00824670"/>
    <w:rsid w:val="0082793A"/>
    <w:rsid w:val="0082793D"/>
    <w:rsid w:val="00827BA4"/>
    <w:rsid w:val="00830C34"/>
    <w:rsid w:val="00830E68"/>
    <w:rsid w:val="008326FD"/>
    <w:rsid w:val="00833402"/>
    <w:rsid w:val="008334C4"/>
    <w:rsid w:val="00834EB2"/>
    <w:rsid w:val="008351F6"/>
    <w:rsid w:val="008368A1"/>
    <w:rsid w:val="0084021C"/>
    <w:rsid w:val="00840B03"/>
    <w:rsid w:val="0084508C"/>
    <w:rsid w:val="008456B9"/>
    <w:rsid w:val="00845E2F"/>
    <w:rsid w:val="008460EA"/>
    <w:rsid w:val="00850227"/>
    <w:rsid w:val="0085206E"/>
    <w:rsid w:val="00861819"/>
    <w:rsid w:val="008620BA"/>
    <w:rsid w:val="008627C2"/>
    <w:rsid w:val="008640CF"/>
    <w:rsid w:val="0086661B"/>
    <w:rsid w:val="008667A6"/>
    <w:rsid w:val="00870845"/>
    <w:rsid w:val="0087132A"/>
    <w:rsid w:val="008743AB"/>
    <w:rsid w:val="008801BF"/>
    <w:rsid w:val="00882456"/>
    <w:rsid w:val="00882716"/>
    <w:rsid w:val="00883700"/>
    <w:rsid w:val="00884198"/>
    <w:rsid w:val="00886F5F"/>
    <w:rsid w:val="00890550"/>
    <w:rsid w:val="008908A0"/>
    <w:rsid w:val="00890CD7"/>
    <w:rsid w:val="00893F9B"/>
    <w:rsid w:val="008951F7"/>
    <w:rsid w:val="00895F7C"/>
    <w:rsid w:val="0089602D"/>
    <w:rsid w:val="008968FF"/>
    <w:rsid w:val="008A1910"/>
    <w:rsid w:val="008A2B73"/>
    <w:rsid w:val="008A4E07"/>
    <w:rsid w:val="008A5031"/>
    <w:rsid w:val="008A5051"/>
    <w:rsid w:val="008A67EB"/>
    <w:rsid w:val="008A6D24"/>
    <w:rsid w:val="008B0423"/>
    <w:rsid w:val="008B2DB2"/>
    <w:rsid w:val="008B51B0"/>
    <w:rsid w:val="008B5299"/>
    <w:rsid w:val="008B5FAC"/>
    <w:rsid w:val="008B73DC"/>
    <w:rsid w:val="008C0FB7"/>
    <w:rsid w:val="008C336C"/>
    <w:rsid w:val="008C630E"/>
    <w:rsid w:val="008D5AF3"/>
    <w:rsid w:val="008D7758"/>
    <w:rsid w:val="008E270D"/>
    <w:rsid w:val="008E3A9F"/>
    <w:rsid w:val="008E62D0"/>
    <w:rsid w:val="008F1B51"/>
    <w:rsid w:val="008F27C5"/>
    <w:rsid w:val="008F3935"/>
    <w:rsid w:val="008F53E4"/>
    <w:rsid w:val="00902C8F"/>
    <w:rsid w:val="00907E4B"/>
    <w:rsid w:val="00910C6E"/>
    <w:rsid w:val="00912C78"/>
    <w:rsid w:val="00912CC9"/>
    <w:rsid w:val="00913350"/>
    <w:rsid w:val="009165CF"/>
    <w:rsid w:val="00920E95"/>
    <w:rsid w:val="009244A5"/>
    <w:rsid w:val="00924CA1"/>
    <w:rsid w:val="00926605"/>
    <w:rsid w:val="0093305B"/>
    <w:rsid w:val="009349A1"/>
    <w:rsid w:val="00936376"/>
    <w:rsid w:val="009434BE"/>
    <w:rsid w:val="0095335B"/>
    <w:rsid w:val="009539B9"/>
    <w:rsid w:val="0095421A"/>
    <w:rsid w:val="00954C39"/>
    <w:rsid w:val="00960510"/>
    <w:rsid w:val="009613E3"/>
    <w:rsid w:val="00961CDA"/>
    <w:rsid w:val="00966BA9"/>
    <w:rsid w:val="00966BAE"/>
    <w:rsid w:val="009679CE"/>
    <w:rsid w:val="00972192"/>
    <w:rsid w:val="009732BE"/>
    <w:rsid w:val="009766C3"/>
    <w:rsid w:val="00976830"/>
    <w:rsid w:val="00980A83"/>
    <w:rsid w:val="00985891"/>
    <w:rsid w:val="00996D42"/>
    <w:rsid w:val="00997E4D"/>
    <w:rsid w:val="009A0763"/>
    <w:rsid w:val="009A11AC"/>
    <w:rsid w:val="009A1D2B"/>
    <w:rsid w:val="009A554C"/>
    <w:rsid w:val="009A7155"/>
    <w:rsid w:val="009B1416"/>
    <w:rsid w:val="009B3A7C"/>
    <w:rsid w:val="009B49E4"/>
    <w:rsid w:val="009C0750"/>
    <w:rsid w:val="009C34E7"/>
    <w:rsid w:val="009C6BB5"/>
    <w:rsid w:val="009C74E6"/>
    <w:rsid w:val="009D03C2"/>
    <w:rsid w:val="009D0497"/>
    <w:rsid w:val="009D15E7"/>
    <w:rsid w:val="009D4E51"/>
    <w:rsid w:val="009D516D"/>
    <w:rsid w:val="009D5D0B"/>
    <w:rsid w:val="009E3B41"/>
    <w:rsid w:val="009E66AF"/>
    <w:rsid w:val="009E758B"/>
    <w:rsid w:val="009F0700"/>
    <w:rsid w:val="009F1BFF"/>
    <w:rsid w:val="009F32A0"/>
    <w:rsid w:val="009F442B"/>
    <w:rsid w:val="009F50F1"/>
    <w:rsid w:val="009F697C"/>
    <w:rsid w:val="009F7C38"/>
    <w:rsid w:val="00A01B4F"/>
    <w:rsid w:val="00A05F58"/>
    <w:rsid w:val="00A113D7"/>
    <w:rsid w:val="00A131F5"/>
    <w:rsid w:val="00A15CD8"/>
    <w:rsid w:val="00A15D81"/>
    <w:rsid w:val="00A1693F"/>
    <w:rsid w:val="00A16EA8"/>
    <w:rsid w:val="00A1744A"/>
    <w:rsid w:val="00A17635"/>
    <w:rsid w:val="00A17A2B"/>
    <w:rsid w:val="00A246A7"/>
    <w:rsid w:val="00A25CBE"/>
    <w:rsid w:val="00A261AF"/>
    <w:rsid w:val="00A34D05"/>
    <w:rsid w:val="00A36CF2"/>
    <w:rsid w:val="00A428BB"/>
    <w:rsid w:val="00A4483B"/>
    <w:rsid w:val="00A44B98"/>
    <w:rsid w:val="00A450B8"/>
    <w:rsid w:val="00A46E2E"/>
    <w:rsid w:val="00A47416"/>
    <w:rsid w:val="00A51200"/>
    <w:rsid w:val="00A52E2C"/>
    <w:rsid w:val="00A54E96"/>
    <w:rsid w:val="00A55864"/>
    <w:rsid w:val="00A60B68"/>
    <w:rsid w:val="00A67003"/>
    <w:rsid w:val="00A67243"/>
    <w:rsid w:val="00A67DED"/>
    <w:rsid w:val="00A7247E"/>
    <w:rsid w:val="00A7650B"/>
    <w:rsid w:val="00A76E0E"/>
    <w:rsid w:val="00A810CB"/>
    <w:rsid w:val="00A817A0"/>
    <w:rsid w:val="00A83776"/>
    <w:rsid w:val="00A83CED"/>
    <w:rsid w:val="00A85195"/>
    <w:rsid w:val="00A853DA"/>
    <w:rsid w:val="00A85B07"/>
    <w:rsid w:val="00A87ECB"/>
    <w:rsid w:val="00A9203F"/>
    <w:rsid w:val="00A94433"/>
    <w:rsid w:val="00A9530D"/>
    <w:rsid w:val="00A95484"/>
    <w:rsid w:val="00A95527"/>
    <w:rsid w:val="00AA23D8"/>
    <w:rsid w:val="00AA26B0"/>
    <w:rsid w:val="00AA2BDD"/>
    <w:rsid w:val="00AA3892"/>
    <w:rsid w:val="00AA4D34"/>
    <w:rsid w:val="00AB0F8E"/>
    <w:rsid w:val="00AC11BA"/>
    <w:rsid w:val="00AC1F54"/>
    <w:rsid w:val="00AD1E05"/>
    <w:rsid w:val="00AD50E0"/>
    <w:rsid w:val="00AD65E6"/>
    <w:rsid w:val="00AE0D3B"/>
    <w:rsid w:val="00AE0E06"/>
    <w:rsid w:val="00AE1DB8"/>
    <w:rsid w:val="00AE361E"/>
    <w:rsid w:val="00AE546B"/>
    <w:rsid w:val="00AE5FDE"/>
    <w:rsid w:val="00AE63AF"/>
    <w:rsid w:val="00AE73DF"/>
    <w:rsid w:val="00AF7DC4"/>
    <w:rsid w:val="00B03F23"/>
    <w:rsid w:val="00B07AD7"/>
    <w:rsid w:val="00B07BDD"/>
    <w:rsid w:val="00B1165A"/>
    <w:rsid w:val="00B127F0"/>
    <w:rsid w:val="00B13BF5"/>
    <w:rsid w:val="00B156C0"/>
    <w:rsid w:val="00B15ACB"/>
    <w:rsid w:val="00B16C32"/>
    <w:rsid w:val="00B23367"/>
    <w:rsid w:val="00B25050"/>
    <w:rsid w:val="00B25C68"/>
    <w:rsid w:val="00B267E8"/>
    <w:rsid w:val="00B37B26"/>
    <w:rsid w:val="00B448F9"/>
    <w:rsid w:val="00B46486"/>
    <w:rsid w:val="00B47824"/>
    <w:rsid w:val="00B47EAE"/>
    <w:rsid w:val="00B50512"/>
    <w:rsid w:val="00B54217"/>
    <w:rsid w:val="00B566F3"/>
    <w:rsid w:val="00B65969"/>
    <w:rsid w:val="00B71DBA"/>
    <w:rsid w:val="00B7253F"/>
    <w:rsid w:val="00B75C39"/>
    <w:rsid w:val="00B76839"/>
    <w:rsid w:val="00B77386"/>
    <w:rsid w:val="00B804A6"/>
    <w:rsid w:val="00B84C24"/>
    <w:rsid w:val="00B87630"/>
    <w:rsid w:val="00B919F2"/>
    <w:rsid w:val="00BA0B29"/>
    <w:rsid w:val="00BA2229"/>
    <w:rsid w:val="00BA2618"/>
    <w:rsid w:val="00BA333F"/>
    <w:rsid w:val="00BA3FB7"/>
    <w:rsid w:val="00BA4380"/>
    <w:rsid w:val="00BA4A9B"/>
    <w:rsid w:val="00BA678E"/>
    <w:rsid w:val="00BA7AAB"/>
    <w:rsid w:val="00BB040A"/>
    <w:rsid w:val="00BB41F7"/>
    <w:rsid w:val="00BB53DB"/>
    <w:rsid w:val="00BC1E29"/>
    <w:rsid w:val="00BC27E3"/>
    <w:rsid w:val="00BC31D8"/>
    <w:rsid w:val="00BC36D6"/>
    <w:rsid w:val="00BC6326"/>
    <w:rsid w:val="00BC63AB"/>
    <w:rsid w:val="00BC6749"/>
    <w:rsid w:val="00BD0F2E"/>
    <w:rsid w:val="00BD64A8"/>
    <w:rsid w:val="00BE1DEE"/>
    <w:rsid w:val="00BE41B0"/>
    <w:rsid w:val="00BE43AF"/>
    <w:rsid w:val="00BE7AE1"/>
    <w:rsid w:val="00BF10BB"/>
    <w:rsid w:val="00BF1C1F"/>
    <w:rsid w:val="00BF1DA4"/>
    <w:rsid w:val="00BF2678"/>
    <w:rsid w:val="00BF38F3"/>
    <w:rsid w:val="00BF3D98"/>
    <w:rsid w:val="00BF4332"/>
    <w:rsid w:val="00BF45BD"/>
    <w:rsid w:val="00BF63C3"/>
    <w:rsid w:val="00BF7CBA"/>
    <w:rsid w:val="00C010F4"/>
    <w:rsid w:val="00C01DC5"/>
    <w:rsid w:val="00C1016B"/>
    <w:rsid w:val="00C11996"/>
    <w:rsid w:val="00C12FED"/>
    <w:rsid w:val="00C13176"/>
    <w:rsid w:val="00C13604"/>
    <w:rsid w:val="00C15C6A"/>
    <w:rsid w:val="00C1783D"/>
    <w:rsid w:val="00C219B0"/>
    <w:rsid w:val="00C21F63"/>
    <w:rsid w:val="00C22308"/>
    <w:rsid w:val="00C22CEF"/>
    <w:rsid w:val="00C259D1"/>
    <w:rsid w:val="00C25D77"/>
    <w:rsid w:val="00C31BDD"/>
    <w:rsid w:val="00C33AB0"/>
    <w:rsid w:val="00C3488D"/>
    <w:rsid w:val="00C361E6"/>
    <w:rsid w:val="00C36765"/>
    <w:rsid w:val="00C36CDB"/>
    <w:rsid w:val="00C40115"/>
    <w:rsid w:val="00C424AC"/>
    <w:rsid w:val="00C46BB5"/>
    <w:rsid w:val="00C46D2E"/>
    <w:rsid w:val="00C476F4"/>
    <w:rsid w:val="00C50958"/>
    <w:rsid w:val="00C50DFC"/>
    <w:rsid w:val="00C519D5"/>
    <w:rsid w:val="00C51CFE"/>
    <w:rsid w:val="00C543C2"/>
    <w:rsid w:val="00C546FC"/>
    <w:rsid w:val="00C552E2"/>
    <w:rsid w:val="00C57994"/>
    <w:rsid w:val="00C61B2B"/>
    <w:rsid w:val="00C62738"/>
    <w:rsid w:val="00C7005F"/>
    <w:rsid w:val="00C71D33"/>
    <w:rsid w:val="00C80229"/>
    <w:rsid w:val="00C812AD"/>
    <w:rsid w:val="00C821F7"/>
    <w:rsid w:val="00C8220B"/>
    <w:rsid w:val="00C90B25"/>
    <w:rsid w:val="00C92162"/>
    <w:rsid w:val="00C93439"/>
    <w:rsid w:val="00C93B2D"/>
    <w:rsid w:val="00C96C88"/>
    <w:rsid w:val="00C9756F"/>
    <w:rsid w:val="00CA0F6D"/>
    <w:rsid w:val="00CA1042"/>
    <w:rsid w:val="00CA2F53"/>
    <w:rsid w:val="00CA5159"/>
    <w:rsid w:val="00CB18A8"/>
    <w:rsid w:val="00CB43A7"/>
    <w:rsid w:val="00CB6D18"/>
    <w:rsid w:val="00CC02D0"/>
    <w:rsid w:val="00CC19AF"/>
    <w:rsid w:val="00CC319D"/>
    <w:rsid w:val="00CC714C"/>
    <w:rsid w:val="00CC751A"/>
    <w:rsid w:val="00CC7636"/>
    <w:rsid w:val="00CD003F"/>
    <w:rsid w:val="00CD130B"/>
    <w:rsid w:val="00CD167A"/>
    <w:rsid w:val="00CD40E4"/>
    <w:rsid w:val="00CD688C"/>
    <w:rsid w:val="00CE1A01"/>
    <w:rsid w:val="00CE1ED5"/>
    <w:rsid w:val="00CF317D"/>
    <w:rsid w:val="00CF7BA9"/>
    <w:rsid w:val="00D023DB"/>
    <w:rsid w:val="00D12363"/>
    <w:rsid w:val="00D16D31"/>
    <w:rsid w:val="00D17A88"/>
    <w:rsid w:val="00D17AA6"/>
    <w:rsid w:val="00D20ED9"/>
    <w:rsid w:val="00D2268F"/>
    <w:rsid w:val="00D3046B"/>
    <w:rsid w:val="00D314CA"/>
    <w:rsid w:val="00D35ED8"/>
    <w:rsid w:val="00D406A4"/>
    <w:rsid w:val="00D426B7"/>
    <w:rsid w:val="00D43A77"/>
    <w:rsid w:val="00D43EA4"/>
    <w:rsid w:val="00D464AC"/>
    <w:rsid w:val="00D46CF2"/>
    <w:rsid w:val="00D51650"/>
    <w:rsid w:val="00D56E4C"/>
    <w:rsid w:val="00D571FC"/>
    <w:rsid w:val="00D574E0"/>
    <w:rsid w:val="00D625A8"/>
    <w:rsid w:val="00D64565"/>
    <w:rsid w:val="00D65B69"/>
    <w:rsid w:val="00D65D8C"/>
    <w:rsid w:val="00D67193"/>
    <w:rsid w:val="00D91339"/>
    <w:rsid w:val="00D91D1C"/>
    <w:rsid w:val="00D9212D"/>
    <w:rsid w:val="00D93BF5"/>
    <w:rsid w:val="00D941B3"/>
    <w:rsid w:val="00D946EA"/>
    <w:rsid w:val="00D96085"/>
    <w:rsid w:val="00DA08FA"/>
    <w:rsid w:val="00DA70F8"/>
    <w:rsid w:val="00DA7C29"/>
    <w:rsid w:val="00DB009D"/>
    <w:rsid w:val="00DB1876"/>
    <w:rsid w:val="00DB4479"/>
    <w:rsid w:val="00DB7526"/>
    <w:rsid w:val="00DC1923"/>
    <w:rsid w:val="00DC3020"/>
    <w:rsid w:val="00DC5E6E"/>
    <w:rsid w:val="00DD0057"/>
    <w:rsid w:val="00DD3C4C"/>
    <w:rsid w:val="00DD4599"/>
    <w:rsid w:val="00DD7D13"/>
    <w:rsid w:val="00DD7ED3"/>
    <w:rsid w:val="00DE0770"/>
    <w:rsid w:val="00DE3732"/>
    <w:rsid w:val="00DE7AE3"/>
    <w:rsid w:val="00DF1869"/>
    <w:rsid w:val="00DF4AEA"/>
    <w:rsid w:val="00DF5F13"/>
    <w:rsid w:val="00E0324B"/>
    <w:rsid w:val="00E07D22"/>
    <w:rsid w:val="00E15547"/>
    <w:rsid w:val="00E17CD8"/>
    <w:rsid w:val="00E204F9"/>
    <w:rsid w:val="00E20A68"/>
    <w:rsid w:val="00E22FE2"/>
    <w:rsid w:val="00E23BFE"/>
    <w:rsid w:val="00E26F11"/>
    <w:rsid w:val="00E3498A"/>
    <w:rsid w:val="00E41DC9"/>
    <w:rsid w:val="00E47C73"/>
    <w:rsid w:val="00E50E02"/>
    <w:rsid w:val="00E52BCC"/>
    <w:rsid w:val="00E53BAE"/>
    <w:rsid w:val="00E542EE"/>
    <w:rsid w:val="00E56B14"/>
    <w:rsid w:val="00E60C55"/>
    <w:rsid w:val="00E61D3F"/>
    <w:rsid w:val="00E627E3"/>
    <w:rsid w:val="00E67D21"/>
    <w:rsid w:val="00E73420"/>
    <w:rsid w:val="00E740C9"/>
    <w:rsid w:val="00E74BBE"/>
    <w:rsid w:val="00E77F7A"/>
    <w:rsid w:val="00E808E2"/>
    <w:rsid w:val="00E81B38"/>
    <w:rsid w:val="00E90F0C"/>
    <w:rsid w:val="00E91C2C"/>
    <w:rsid w:val="00E93D5D"/>
    <w:rsid w:val="00E9605B"/>
    <w:rsid w:val="00E97D4D"/>
    <w:rsid w:val="00EA1290"/>
    <w:rsid w:val="00EA5D62"/>
    <w:rsid w:val="00EB0CA3"/>
    <w:rsid w:val="00EC00BE"/>
    <w:rsid w:val="00EC0294"/>
    <w:rsid w:val="00EC0E7E"/>
    <w:rsid w:val="00EC7377"/>
    <w:rsid w:val="00ED0CD0"/>
    <w:rsid w:val="00ED5550"/>
    <w:rsid w:val="00ED75BD"/>
    <w:rsid w:val="00EE059D"/>
    <w:rsid w:val="00EE075A"/>
    <w:rsid w:val="00EE4DAC"/>
    <w:rsid w:val="00EE5778"/>
    <w:rsid w:val="00EF052A"/>
    <w:rsid w:val="00EF257A"/>
    <w:rsid w:val="00EF36B0"/>
    <w:rsid w:val="00EF3DD9"/>
    <w:rsid w:val="00F05354"/>
    <w:rsid w:val="00F121D6"/>
    <w:rsid w:val="00F13962"/>
    <w:rsid w:val="00F22A22"/>
    <w:rsid w:val="00F27326"/>
    <w:rsid w:val="00F30A03"/>
    <w:rsid w:val="00F31427"/>
    <w:rsid w:val="00F3464F"/>
    <w:rsid w:val="00F3661C"/>
    <w:rsid w:val="00F4016D"/>
    <w:rsid w:val="00F43D28"/>
    <w:rsid w:val="00F449AD"/>
    <w:rsid w:val="00F4683E"/>
    <w:rsid w:val="00F5003E"/>
    <w:rsid w:val="00F56D24"/>
    <w:rsid w:val="00F5702B"/>
    <w:rsid w:val="00F57D6A"/>
    <w:rsid w:val="00F6309B"/>
    <w:rsid w:val="00F63828"/>
    <w:rsid w:val="00F66A16"/>
    <w:rsid w:val="00F67CDF"/>
    <w:rsid w:val="00F702C4"/>
    <w:rsid w:val="00F705FC"/>
    <w:rsid w:val="00F724DF"/>
    <w:rsid w:val="00F72738"/>
    <w:rsid w:val="00F75181"/>
    <w:rsid w:val="00F764F1"/>
    <w:rsid w:val="00F77F4D"/>
    <w:rsid w:val="00F80983"/>
    <w:rsid w:val="00F857E9"/>
    <w:rsid w:val="00F86786"/>
    <w:rsid w:val="00F86E6D"/>
    <w:rsid w:val="00F909EE"/>
    <w:rsid w:val="00F94AD2"/>
    <w:rsid w:val="00F94F11"/>
    <w:rsid w:val="00F97268"/>
    <w:rsid w:val="00F97C8D"/>
    <w:rsid w:val="00FA1F1A"/>
    <w:rsid w:val="00FA251F"/>
    <w:rsid w:val="00FA49FE"/>
    <w:rsid w:val="00FA62DF"/>
    <w:rsid w:val="00FA64FC"/>
    <w:rsid w:val="00FA67E7"/>
    <w:rsid w:val="00FB1117"/>
    <w:rsid w:val="00FB1E5C"/>
    <w:rsid w:val="00FB28E8"/>
    <w:rsid w:val="00FB6389"/>
    <w:rsid w:val="00FB6B8C"/>
    <w:rsid w:val="00FC6E7E"/>
    <w:rsid w:val="00FC7280"/>
    <w:rsid w:val="00FD1102"/>
    <w:rsid w:val="00FD2D8C"/>
    <w:rsid w:val="00FD3DCE"/>
    <w:rsid w:val="00FD7A8C"/>
    <w:rsid w:val="00FD7D48"/>
    <w:rsid w:val="00FE34D5"/>
    <w:rsid w:val="00FF1BE6"/>
    <w:rsid w:val="00FF5738"/>
    <w:rsid w:val="05FD7BE8"/>
    <w:rsid w:val="0CBE194D"/>
    <w:rsid w:val="0F885C56"/>
    <w:rsid w:val="1564746F"/>
    <w:rsid w:val="1B9D0B85"/>
    <w:rsid w:val="1F4B6E61"/>
    <w:rsid w:val="2A896879"/>
    <w:rsid w:val="2AE208EA"/>
    <w:rsid w:val="2BB455B8"/>
    <w:rsid w:val="2C365A13"/>
    <w:rsid w:val="2C840E34"/>
    <w:rsid w:val="33CC18BA"/>
    <w:rsid w:val="39823264"/>
    <w:rsid w:val="3A376D81"/>
    <w:rsid w:val="44994F78"/>
    <w:rsid w:val="46A30B42"/>
    <w:rsid w:val="48ED7A4E"/>
    <w:rsid w:val="4C8C6DA9"/>
    <w:rsid w:val="4FA65484"/>
    <w:rsid w:val="58D271F6"/>
    <w:rsid w:val="59CB1166"/>
    <w:rsid w:val="5A80586A"/>
    <w:rsid w:val="60DC55AC"/>
    <w:rsid w:val="64052D21"/>
    <w:rsid w:val="679E682D"/>
    <w:rsid w:val="7441583D"/>
    <w:rsid w:val="77356B09"/>
    <w:rsid w:val="7E510147"/>
    <w:rsid w:val="7FA72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7E"/>
    <w:pPr>
      <w:widowControl w:val="0"/>
      <w:jc w:val="both"/>
    </w:pPr>
    <w:rPr>
      <w:rFonts w:ascii="仿宋_GB2312"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0237E"/>
    <w:pPr>
      <w:ind w:firstLine="420"/>
    </w:pPr>
    <w:rPr>
      <w:rFonts w:ascii="Times New Roman" w:eastAsia="宋体"/>
      <w:szCs w:val="20"/>
    </w:rPr>
  </w:style>
  <w:style w:type="paragraph" w:styleId="a4">
    <w:name w:val="Body Text"/>
    <w:basedOn w:val="a"/>
    <w:link w:val="Char"/>
    <w:rsid w:val="0030237E"/>
    <w:pPr>
      <w:spacing w:after="120"/>
    </w:pPr>
    <w:rPr>
      <w:rFonts w:ascii="Times New Roman" w:eastAsia="宋体"/>
    </w:rPr>
  </w:style>
  <w:style w:type="paragraph" w:styleId="a5">
    <w:name w:val="Body Text Indent"/>
    <w:basedOn w:val="a"/>
    <w:link w:val="Char0"/>
    <w:rsid w:val="0030237E"/>
    <w:pPr>
      <w:spacing w:line="420" w:lineRule="exact"/>
      <w:ind w:firstLineChars="200" w:firstLine="560"/>
    </w:pPr>
    <w:rPr>
      <w:rFonts w:ascii="Times New Roman" w:eastAsia="宋体"/>
    </w:rPr>
  </w:style>
  <w:style w:type="paragraph" w:styleId="a6">
    <w:name w:val="Date"/>
    <w:basedOn w:val="a"/>
    <w:next w:val="a"/>
    <w:link w:val="Char1"/>
    <w:rsid w:val="0030237E"/>
    <w:pPr>
      <w:ind w:leftChars="2500" w:left="2500"/>
    </w:pPr>
    <w:rPr>
      <w:rFonts w:ascii="楷体_GB2312" w:eastAsia="楷体_GB2312"/>
      <w:szCs w:val="20"/>
    </w:rPr>
  </w:style>
  <w:style w:type="paragraph" w:styleId="a7">
    <w:name w:val="Balloon Text"/>
    <w:basedOn w:val="a"/>
    <w:rsid w:val="0030237E"/>
    <w:rPr>
      <w:rFonts w:ascii="Times New Roman" w:eastAsia="宋体"/>
      <w:sz w:val="18"/>
      <w:szCs w:val="18"/>
    </w:rPr>
  </w:style>
  <w:style w:type="paragraph" w:styleId="a8">
    <w:name w:val="footer"/>
    <w:basedOn w:val="a"/>
    <w:rsid w:val="0030237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paragraph" w:styleId="a9">
    <w:name w:val="header"/>
    <w:basedOn w:val="a"/>
    <w:rsid w:val="00302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</w:rPr>
  </w:style>
  <w:style w:type="paragraph" w:styleId="1">
    <w:name w:val="toc 1"/>
    <w:basedOn w:val="a"/>
    <w:next w:val="a"/>
    <w:rsid w:val="0030237E"/>
    <w:rPr>
      <w:rFonts w:ascii="Times New Roman" w:eastAsia="宋体"/>
    </w:rPr>
  </w:style>
  <w:style w:type="paragraph" w:styleId="HTML">
    <w:name w:val="HTML Preformatted"/>
    <w:basedOn w:val="a"/>
    <w:link w:val="HTMLChar"/>
    <w:uiPriority w:val="99"/>
    <w:unhideWhenUsed/>
    <w:rsid w:val="003023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page number"/>
    <w:basedOn w:val="a0"/>
    <w:rsid w:val="0030237E"/>
    <w:rPr>
      <w:rFonts w:ascii="Times New Roman" w:eastAsia="宋体" w:hAnsi="Times New Roman" w:cs="Times New Roman"/>
    </w:rPr>
  </w:style>
  <w:style w:type="character" w:styleId="ab">
    <w:name w:val="Hyperlink"/>
    <w:rsid w:val="0030237E"/>
    <w:rPr>
      <w:rFonts w:ascii="Times New Roman" w:eastAsia="宋体" w:hAnsi="Times New Roman" w:cs="Times New Roman"/>
      <w:color w:val="0000FF"/>
      <w:u w:val="single"/>
    </w:rPr>
  </w:style>
  <w:style w:type="paragraph" w:styleId="ac">
    <w:name w:val="No Spacing"/>
    <w:qFormat/>
    <w:rsid w:val="003023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unhideWhenUsed/>
    <w:rsid w:val="0030237E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30237E"/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5"/>
    <w:qFormat/>
    <w:rsid w:val="0030237E"/>
    <w:rPr>
      <w:kern w:val="2"/>
      <w:sz w:val="28"/>
      <w:szCs w:val="24"/>
    </w:rPr>
  </w:style>
  <w:style w:type="character" w:customStyle="1" w:styleId="Char">
    <w:name w:val="正文文本 Char"/>
    <w:basedOn w:val="a0"/>
    <w:link w:val="a4"/>
    <w:qFormat/>
    <w:rsid w:val="0030237E"/>
    <w:rPr>
      <w:kern w:val="2"/>
      <w:sz w:val="28"/>
      <w:szCs w:val="24"/>
    </w:rPr>
  </w:style>
  <w:style w:type="character" w:customStyle="1" w:styleId="Char1">
    <w:name w:val="日期 Char"/>
    <w:basedOn w:val="a0"/>
    <w:link w:val="a6"/>
    <w:rsid w:val="0030237E"/>
    <w:rPr>
      <w:rFonts w:ascii="楷体_GB2312" w:eastAsia="楷体_GB2312"/>
      <w:kern w:val="2"/>
      <w:sz w:val="28"/>
    </w:rPr>
  </w:style>
  <w:style w:type="table" w:styleId="ae">
    <w:name w:val="Table Grid"/>
    <w:basedOn w:val="a1"/>
    <w:uiPriority w:val="59"/>
    <w:rsid w:val="00AC1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10C63-48FF-4010-A7C7-3CFA7D28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兰州石化职业技术学院</dc:title>
  <dc:creator>微软用户</dc:creator>
  <cp:lastModifiedBy>USER-</cp:lastModifiedBy>
  <cp:revision>217</cp:revision>
  <cp:lastPrinted>2019-03-25T07:48:00Z</cp:lastPrinted>
  <dcterms:created xsi:type="dcterms:W3CDTF">2013-08-02T09:17:00Z</dcterms:created>
  <dcterms:modified xsi:type="dcterms:W3CDTF">2019-05-29T06:34:00Z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