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F7" w:rsidRDefault="007521F7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7521F7" w:rsidRDefault="007521F7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7521F7" w:rsidRDefault="007521F7" w:rsidP="00D2108C">
      <w:pPr>
        <w:spacing w:line="400" w:lineRule="exact"/>
        <w:ind w:firstLineChars="50" w:firstLine="316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Pr="006F4AB8">
        <w:rPr>
          <w:rFonts w:ascii="宋体" w:eastAsia="宋体" w:hAnsi="宋体" w:hint="eastAsia"/>
          <w:color w:val="000000"/>
          <w:kern w:val="0"/>
          <w:szCs w:val="28"/>
        </w:rPr>
        <w:t>学院东区培训中心、招待所北楼等电路改造工程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7521F7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7521F7" w:rsidRDefault="007521F7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7521F7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7521F7" w:rsidRDefault="007521F7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7521F7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7521F7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7521F7" w:rsidRDefault="007521F7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7521F7">
        <w:trPr>
          <w:trHeight w:val="548"/>
          <w:jc w:val="center"/>
        </w:trPr>
        <w:tc>
          <w:tcPr>
            <w:tcW w:w="848" w:type="dxa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24" w:type="dxa"/>
            <w:gridSpan w:val="2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521F7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6872" w:type="dxa"/>
            <w:gridSpan w:val="10"/>
            <w:vAlign w:val="center"/>
          </w:tcPr>
          <w:p w:rsidR="007521F7" w:rsidRDefault="007521F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7521F7" w:rsidRPr="00BF58AA" w:rsidRDefault="007521F7" w:rsidP="007521F7">
      <w:pPr>
        <w:ind w:firstLineChars="49" w:firstLine="31680"/>
        <w:rPr>
          <w:rFonts w:ascii="宋体" w:eastAsia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</w:t>
      </w:r>
      <w:r>
        <w:rPr>
          <w:rFonts w:ascii="宋体" w:eastAsia="宋体" w:hAnsi="宋体"/>
          <w:b/>
          <w:color w:val="000000"/>
          <w:szCs w:val="28"/>
        </w:rPr>
        <w:t xml:space="preserve">                </w:t>
      </w:r>
      <w:r>
        <w:rPr>
          <w:rFonts w:ascii="宋体" w:eastAsia="宋体" w:hAnsi="宋体" w:hint="eastAsia"/>
          <w:b/>
          <w:color w:val="000000"/>
          <w:szCs w:val="28"/>
        </w:rPr>
        <w:t>单位盖章</w:t>
      </w:r>
      <w:r>
        <w:rPr>
          <w:rFonts w:ascii="宋体" w:eastAsia="宋体" w:hAnsi="宋体"/>
          <w:b/>
          <w:color w:val="000000"/>
          <w:szCs w:val="28"/>
        </w:rPr>
        <w:t>:</w:t>
      </w:r>
    </w:p>
    <w:sectPr w:rsidR="007521F7" w:rsidRPr="00BF58AA" w:rsidSect="0030237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F7" w:rsidRPr="00634E2E" w:rsidRDefault="007521F7" w:rsidP="0030237E">
      <w:pPr>
        <w:rPr>
          <w:rFonts w:ascii="Times New Roman" w:eastAsia="宋体"/>
        </w:rPr>
      </w:pPr>
      <w:r>
        <w:separator/>
      </w:r>
    </w:p>
  </w:endnote>
  <w:endnote w:type="continuationSeparator" w:id="0">
    <w:p w:rsidR="007521F7" w:rsidRPr="00634E2E" w:rsidRDefault="007521F7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F7" w:rsidRDefault="007521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21F7" w:rsidRDefault="007521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F7" w:rsidRDefault="007521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21F7" w:rsidRDefault="007521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F7" w:rsidRPr="00634E2E" w:rsidRDefault="007521F7" w:rsidP="0030237E">
      <w:pPr>
        <w:rPr>
          <w:rFonts w:ascii="Times New Roman" w:eastAsia="宋体"/>
        </w:rPr>
      </w:pPr>
      <w:r>
        <w:separator/>
      </w:r>
    </w:p>
  </w:footnote>
  <w:footnote w:type="continuationSeparator" w:id="0">
    <w:p w:rsidR="007521F7" w:rsidRPr="00634E2E" w:rsidRDefault="007521F7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F7" w:rsidRDefault="007521F7">
    <w:pPr>
      <w:pStyle w:val="Header"/>
    </w:pPr>
    <w:r>
      <w:rPr>
        <w:rFonts w:hint="eastAsia"/>
        <w:sz w:val="24"/>
        <w:szCs w:val="24"/>
      </w:rPr>
      <w:t>兰州石化职业技术学院</w:t>
    </w:r>
    <w:r>
      <w:rPr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7521F7" w:rsidRDefault="007521F7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F7" w:rsidRDefault="007521F7">
    <w:pPr>
      <w:pStyle w:val="Header"/>
    </w:pPr>
    <w:r>
      <w:rPr>
        <w:rFonts w:hint="eastAsia"/>
        <w:sz w:val="24"/>
        <w:szCs w:val="24"/>
      </w:rPr>
      <w:t>兰州石化职业技术学院</w:t>
    </w:r>
    <w:r>
      <w:rPr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  <w:rPr>
        <w:rFonts w:cs="Times New Roman"/>
      </w:r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47FF"/>
    <w:rsid w:val="000057EE"/>
    <w:rsid w:val="000067F8"/>
    <w:rsid w:val="000075C3"/>
    <w:rsid w:val="0000767A"/>
    <w:rsid w:val="00007911"/>
    <w:rsid w:val="0001120B"/>
    <w:rsid w:val="000112C1"/>
    <w:rsid w:val="0001226F"/>
    <w:rsid w:val="00014DD5"/>
    <w:rsid w:val="000151AA"/>
    <w:rsid w:val="00020D48"/>
    <w:rsid w:val="00026B3C"/>
    <w:rsid w:val="00034C8A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3E84"/>
    <w:rsid w:val="00070259"/>
    <w:rsid w:val="0007356C"/>
    <w:rsid w:val="00073CC9"/>
    <w:rsid w:val="00074D40"/>
    <w:rsid w:val="00075131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A3FB8"/>
    <w:rsid w:val="000A7FC1"/>
    <w:rsid w:val="000B7A6F"/>
    <w:rsid w:val="000C1F00"/>
    <w:rsid w:val="000C1F76"/>
    <w:rsid w:val="000C4910"/>
    <w:rsid w:val="000C4E71"/>
    <w:rsid w:val="000C5401"/>
    <w:rsid w:val="000C7BF8"/>
    <w:rsid w:val="000D1E66"/>
    <w:rsid w:val="000D44F3"/>
    <w:rsid w:val="000D5D76"/>
    <w:rsid w:val="000D6F3A"/>
    <w:rsid w:val="000D7FD8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DF3"/>
    <w:rsid w:val="00125170"/>
    <w:rsid w:val="00130315"/>
    <w:rsid w:val="00141794"/>
    <w:rsid w:val="001471B3"/>
    <w:rsid w:val="0014750A"/>
    <w:rsid w:val="00147B6B"/>
    <w:rsid w:val="0015298C"/>
    <w:rsid w:val="00153785"/>
    <w:rsid w:val="00156893"/>
    <w:rsid w:val="00162FB6"/>
    <w:rsid w:val="00163ADC"/>
    <w:rsid w:val="001649F5"/>
    <w:rsid w:val="00167351"/>
    <w:rsid w:val="00170019"/>
    <w:rsid w:val="00170AB8"/>
    <w:rsid w:val="00172A27"/>
    <w:rsid w:val="00172A55"/>
    <w:rsid w:val="00173EE3"/>
    <w:rsid w:val="00177F6A"/>
    <w:rsid w:val="0018108D"/>
    <w:rsid w:val="001815D2"/>
    <w:rsid w:val="0018457A"/>
    <w:rsid w:val="001A009E"/>
    <w:rsid w:val="001A345A"/>
    <w:rsid w:val="001A3DDF"/>
    <w:rsid w:val="001A5928"/>
    <w:rsid w:val="001B11B7"/>
    <w:rsid w:val="001B1532"/>
    <w:rsid w:val="001B1DD4"/>
    <w:rsid w:val="001B34D5"/>
    <w:rsid w:val="001B7540"/>
    <w:rsid w:val="001B7E0D"/>
    <w:rsid w:val="001C56C7"/>
    <w:rsid w:val="001D312C"/>
    <w:rsid w:val="001D3473"/>
    <w:rsid w:val="001D7447"/>
    <w:rsid w:val="001E36DC"/>
    <w:rsid w:val="001E4007"/>
    <w:rsid w:val="001F1A0F"/>
    <w:rsid w:val="001F1F11"/>
    <w:rsid w:val="001F2CEE"/>
    <w:rsid w:val="001F2DAD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26CAB"/>
    <w:rsid w:val="00227B82"/>
    <w:rsid w:val="002321B8"/>
    <w:rsid w:val="00234234"/>
    <w:rsid w:val="00234E27"/>
    <w:rsid w:val="00236A2C"/>
    <w:rsid w:val="00240852"/>
    <w:rsid w:val="00243EDA"/>
    <w:rsid w:val="00245473"/>
    <w:rsid w:val="00247F89"/>
    <w:rsid w:val="00252625"/>
    <w:rsid w:val="00252B78"/>
    <w:rsid w:val="00257C6B"/>
    <w:rsid w:val="0028003C"/>
    <w:rsid w:val="002815CD"/>
    <w:rsid w:val="00285208"/>
    <w:rsid w:val="00290D2A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B41F5"/>
    <w:rsid w:val="002B4BE2"/>
    <w:rsid w:val="002B6980"/>
    <w:rsid w:val="002B6E9F"/>
    <w:rsid w:val="002C23F5"/>
    <w:rsid w:val="002C317D"/>
    <w:rsid w:val="002C4F0A"/>
    <w:rsid w:val="002C508B"/>
    <w:rsid w:val="002C6512"/>
    <w:rsid w:val="002E09F2"/>
    <w:rsid w:val="002E4B52"/>
    <w:rsid w:val="002E67CE"/>
    <w:rsid w:val="002E6C19"/>
    <w:rsid w:val="002F0039"/>
    <w:rsid w:val="002F0FD0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5E40"/>
    <w:rsid w:val="00357D9F"/>
    <w:rsid w:val="00364944"/>
    <w:rsid w:val="003659CA"/>
    <w:rsid w:val="003669A5"/>
    <w:rsid w:val="00366C87"/>
    <w:rsid w:val="00367E3F"/>
    <w:rsid w:val="00370D8B"/>
    <w:rsid w:val="00370D94"/>
    <w:rsid w:val="0038395B"/>
    <w:rsid w:val="00386F75"/>
    <w:rsid w:val="00387249"/>
    <w:rsid w:val="003875A7"/>
    <w:rsid w:val="0038770D"/>
    <w:rsid w:val="00396B94"/>
    <w:rsid w:val="003A0849"/>
    <w:rsid w:val="003A0F17"/>
    <w:rsid w:val="003A19BF"/>
    <w:rsid w:val="003A3F9E"/>
    <w:rsid w:val="003A5A61"/>
    <w:rsid w:val="003B49B2"/>
    <w:rsid w:val="003B726A"/>
    <w:rsid w:val="003C564F"/>
    <w:rsid w:val="003D039C"/>
    <w:rsid w:val="003D12DF"/>
    <w:rsid w:val="003D1F0B"/>
    <w:rsid w:val="003D60AF"/>
    <w:rsid w:val="003E269E"/>
    <w:rsid w:val="003F08EE"/>
    <w:rsid w:val="003F3DD6"/>
    <w:rsid w:val="003F4013"/>
    <w:rsid w:val="003F69EC"/>
    <w:rsid w:val="003F7067"/>
    <w:rsid w:val="003F7FD1"/>
    <w:rsid w:val="0040090C"/>
    <w:rsid w:val="00401DD9"/>
    <w:rsid w:val="004064FE"/>
    <w:rsid w:val="004108E0"/>
    <w:rsid w:val="00413F0B"/>
    <w:rsid w:val="004151DB"/>
    <w:rsid w:val="0041713B"/>
    <w:rsid w:val="00425D15"/>
    <w:rsid w:val="004309A4"/>
    <w:rsid w:val="00434719"/>
    <w:rsid w:val="004347AA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4036"/>
    <w:rsid w:val="00486FEA"/>
    <w:rsid w:val="004903D3"/>
    <w:rsid w:val="00490A79"/>
    <w:rsid w:val="00492711"/>
    <w:rsid w:val="004949C1"/>
    <w:rsid w:val="00495C45"/>
    <w:rsid w:val="00496BE5"/>
    <w:rsid w:val="00497174"/>
    <w:rsid w:val="004A38ED"/>
    <w:rsid w:val="004A59E8"/>
    <w:rsid w:val="004A6C43"/>
    <w:rsid w:val="004B011B"/>
    <w:rsid w:val="004B5C35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37D2"/>
    <w:rsid w:val="004E7B3A"/>
    <w:rsid w:val="004F0D23"/>
    <w:rsid w:val="004F1659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07FA"/>
    <w:rsid w:val="00545FFD"/>
    <w:rsid w:val="0055207C"/>
    <w:rsid w:val="00553CFD"/>
    <w:rsid w:val="0055509A"/>
    <w:rsid w:val="005569E2"/>
    <w:rsid w:val="00557DCA"/>
    <w:rsid w:val="0056143F"/>
    <w:rsid w:val="00561548"/>
    <w:rsid w:val="00570122"/>
    <w:rsid w:val="005705C2"/>
    <w:rsid w:val="00570AA7"/>
    <w:rsid w:val="00571D0B"/>
    <w:rsid w:val="00575527"/>
    <w:rsid w:val="00580DA2"/>
    <w:rsid w:val="00581140"/>
    <w:rsid w:val="0058606F"/>
    <w:rsid w:val="00587A3D"/>
    <w:rsid w:val="00587D40"/>
    <w:rsid w:val="0059547F"/>
    <w:rsid w:val="00596D4D"/>
    <w:rsid w:val="005A330D"/>
    <w:rsid w:val="005A35BA"/>
    <w:rsid w:val="005B1640"/>
    <w:rsid w:val="005B3FE8"/>
    <w:rsid w:val="005B456F"/>
    <w:rsid w:val="005B5BC5"/>
    <w:rsid w:val="005B6C27"/>
    <w:rsid w:val="005C01D9"/>
    <w:rsid w:val="005C09FC"/>
    <w:rsid w:val="005C46BC"/>
    <w:rsid w:val="005C4BEC"/>
    <w:rsid w:val="005D259E"/>
    <w:rsid w:val="005E059D"/>
    <w:rsid w:val="005E0E7E"/>
    <w:rsid w:val="005E78FF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34E2E"/>
    <w:rsid w:val="00641F9E"/>
    <w:rsid w:val="0064270F"/>
    <w:rsid w:val="00642A84"/>
    <w:rsid w:val="0064351D"/>
    <w:rsid w:val="006506DD"/>
    <w:rsid w:val="00651347"/>
    <w:rsid w:val="00651AA3"/>
    <w:rsid w:val="00654568"/>
    <w:rsid w:val="00654602"/>
    <w:rsid w:val="00654803"/>
    <w:rsid w:val="00657865"/>
    <w:rsid w:val="00670E2F"/>
    <w:rsid w:val="006731C2"/>
    <w:rsid w:val="00674388"/>
    <w:rsid w:val="0067487F"/>
    <w:rsid w:val="0068006F"/>
    <w:rsid w:val="006856C8"/>
    <w:rsid w:val="0068681C"/>
    <w:rsid w:val="00697CCF"/>
    <w:rsid w:val="006A0513"/>
    <w:rsid w:val="006A3F40"/>
    <w:rsid w:val="006A4EA7"/>
    <w:rsid w:val="006A6E50"/>
    <w:rsid w:val="006B2ABA"/>
    <w:rsid w:val="006B6BAB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3564"/>
    <w:rsid w:val="006E4390"/>
    <w:rsid w:val="006E4A0C"/>
    <w:rsid w:val="006E6FA4"/>
    <w:rsid w:val="006E73DE"/>
    <w:rsid w:val="006F4AB8"/>
    <w:rsid w:val="006F72EC"/>
    <w:rsid w:val="006F76A7"/>
    <w:rsid w:val="00700932"/>
    <w:rsid w:val="00705123"/>
    <w:rsid w:val="00707B15"/>
    <w:rsid w:val="00707E2A"/>
    <w:rsid w:val="00710B61"/>
    <w:rsid w:val="007144E8"/>
    <w:rsid w:val="007160F8"/>
    <w:rsid w:val="007202E5"/>
    <w:rsid w:val="0072273F"/>
    <w:rsid w:val="00722CE7"/>
    <w:rsid w:val="00724DA3"/>
    <w:rsid w:val="007251CC"/>
    <w:rsid w:val="00726E0E"/>
    <w:rsid w:val="00727238"/>
    <w:rsid w:val="00730112"/>
    <w:rsid w:val="00731A32"/>
    <w:rsid w:val="00740E5F"/>
    <w:rsid w:val="00745725"/>
    <w:rsid w:val="00746B6D"/>
    <w:rsid w:val="0075029B"/>
    <w:rsid w:val="00751654"/>
    <w:rsid w:val="007521F7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A07CE"/>
    <w:rsid w:val="007A17C0"/>
    <w:rsid w:val="007A4605"/>
    <w:rsid w:val="007A5EFA"/>
    <w:rsid w:val="007A7252"/>
    <w:rsid w:val="007B1E8E"/>
    <w:rsid w:val="007B2299"/>
    <w:rsid w:val="007B3480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4400"/>
    <w:rsid w:val="00802359"/>
    <w:rsid w:val="00807EE5"/>
    <w:rsid w:val="00811A11"/>
    <w:rsid w:val="00813FE1"/>
    <w:rsid w:val="00814DD4"/>
    <w:rsid w:val="008160C3"/>
    <w:rsid w:val="0081625A"/>
    <w:rsid w:val="00820E35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82456"/>
    <w:rsid w:val="00882716"/>
    <w:rsid w:val="00883700"/>
    <w:rsid w:val="00886F5F"/>
    <w:rsid w:val="00890550"/>
    <w:rsid w:val="008908A0"/>
    <w:rsid w:val="00890CD7"/>
    <w:rsid w:val="00892AF8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67EB"/>
    <w:rsid w:val="008A6D24"/>
    <w:rsid w:val="008B0423"/>
    <w:rsid w:val="008B2DB2"/>
    <w:rsid w:val="008B51B0"/>
    <w:rsid w:val="008B5299"/>
    <w:rsid w:val="008B73DC"/>
    <w:rsid w:val="008C0FB7"/>
    <w:rsid w:val="008C336C"/>
    <w:rsid w:val="008D5AF3"/>
    <w:rsid w:val="008E270D"/>
    <w:rsid w:val="008E3A9F"/>
    <w:rsid w:val="008F1B51"/>
    <w:rsid w:val="008F27C5"/>
    <w:rsid w:val="008F3935"/>
    <w:rsid w:val="008F53E4"/>
    <w:rsid w:val="00902C8F"/>
    <w:rsid w:val="00907E4B"/>
    <w:rsid w:val="00910C6E"/>
    <w:rsid w:val="00912C78"/>
    <w:rsid w:val="00912CC9"/>
    <w:rsid w:val="00913350"/>
    <w:rsid w:val="009165CF"/>
    <w:rsid w:val="00920E95"/>
    <w:rsid w:val="009244A5"/>
    <w:rsid w:val="00924CA1"/>
    <w:rsid w:val="00926605"/>
    <w:rsid w:val="0093305B"/>
    <w:rsid w:val="009349A1"/>
    <w:rsid w:val="00936376"/>
    <w:rsid w:val="009434BE"/>
    <w:rsid w:val="009539B9"/>
    <w:rsid w:val="0095421A"/>
    <w:rsid w:val="009613E3"/>
    <w:rsid w:val="00966BAE"/>
    <w:rsid w:val="009679CE"/>
    <w:rsid w:val="00972192"/>
    <w:rsid w:val="009732BE"/>
    <w:rsid w:val="009766C3"/>
    <w:rsid w:val="00976830"/>
    <w:rsid w:val="00996D42"/>
    <w:rsid w:val="00997E4D"/>
    <w:rsid w:val="009A0763"/>
    <w:rsid w:val="009A11AC"/>
    <w:rsid w:val="009A1D2B"/>
    <w:rsid w:val="009A7155"/>
    <w:rsid w:val="009B1416"/>
    <w:rsid w:val="009B3A7C"/>
    <w:rsid w:val="009B49E4"/>
    <w:rsid w:val="009C0750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D81"/>
    <w:rsid w:val="00A16EA8"/>
    <w:rsid w:val="00A17635"/>
    <w:rsid w:val="00A246A7"/>
    <w:rsid w:val="00A25CBE"/>
    <w:rsid w:val="00A261AF"/>
    <w:rsid w:val="00A34D05"/>
    <w:rsid w:val="00A36CF2"/>
    <w:rsid w:val="00A428BB"/>
    <w:rsid w:val="00A4483B"/>
    <w:rsid w:val="00A44B98"/>
    <w:rsid w:val="00A450B8"/>
    <w:rsid w:val="00A46E2E"/>
    <w:rsid w:val="00A47416"/>
    <w:rsid w:val="00A52E2C"/>
    <w:rsid w:val="00A54E96"/>
    <w:rsid w:val="00A55864"/>
    <w:rsid w:val="00A60B68"/>
    <w:rsid w:val="00A67243"/>
    <w:rsid w:val="00A67DED"/>
    <w:rsid w:val="00A7650B"/>
    <w:rsid w:val="00A76E0E"/>
    <w:rsid w:val="00A810CB"/>
    <w:rsid w:val="00A817A0"/>
    <w:rsid w:val="00A83CED"/>
    <w:rsid w:val="00A85195"/>
    <w:rsid w:val="00A853DA"/>
    <w:rsid w:val="00A85B07"/>
    <w:rsid w:val="00A87ECB"/>
    <w:rsid w:val="00A91837"/>
    <w:rsid w:val="00A9203F"/>
    <w:rsid w:val="00A94433"/>
    <w:rsid w:val="00A95484"/>
    <w:rsid w:val="00A95527"/>
    <w:rsid w:val="00AA26B0"/>
    <w:rsid w:val="00AA2BDD"/>
    <w:rsid w:val="00AA3892"/>
    <w:rsid w:val="00AA4D34"/>
    <w:rsid w:val="00AB0F8E"/>
    <w:rsid w:val="00AC11BA"/>
    <w:rsid w:val="00AD1E05"/>
    <w:rsid w:val="00AD50E0"/>
    <w:rsid w:val="00AD65E6"/>
    <w:rsid w:val="00AE0D3B"/>
    <w:rsid w:val="00AE0E06"/>
    <w:rsid w:val="00AE1DB8"/>
    <w:rsid w:val="00AE361E"/>
    <w:rsid w:val="00AE546B"/>
    <w:rsid w:val="00AE5FDE"/>
    <w:rsid w:val="00AE63AF"/>
    <w:rsid w:val="00AE73DF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23367"/>
    <w:rsid w:val="00B25050"/>
    <w:rsid w:val="00B25C68"/>
    <w:rsid w:val="00B267E8"/>
    <w:rsid w:val="00B37B26"/>
    <w:rsid w:val="00B46486"/>
    <w:rsid w:val="00B47824"/>
    <w:rsid w:val="00B47EAE"/>
    <w:rsid w:val="00B50512"/>
    <w:rsid w:val="00B54217"/>
    <w:rsid w:val="00B566F3"/>
    <w:rsid w:val="00B71DBA"/>
    <w:rsid w:val="00B7253F"/>
    <w:rsid w:val="00B75C39"/>
    <w:rsid w:val="00B76839"/>
    <w:rsid w:val="00B77386"/>
    <w:rsid w:val="00B804A6"/>
    <w:rsid w:val="00B84C24"/>
    <w:rsid w:val="00B919F2"/>
    <w:rsid w:val="00BA0B29"/>
    <w:rsid w:val="00BA2229"/>
    <w:rsid w:val="00BA2618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31D8"/>
    <w:rsid w:val="00BC36D6"/>
    <w:rsid w:val="00BC6326"/>
    <w:rsid w:val="00BC63AB"/>
    <w:rsid w:val="00BC6749"/>
    <w:rsid w:val="00BD0F2E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58AA"/>
    <w:rsid w:val="00BF63C3"/>
    <w:rsid w:val="00BF7CBA"/>
    <w:rsid w:val="00C01DC5"/>
    <w:rsid w:val="00C1016B"/>
    <w:rsid w:val="00C11996"/>
    <w:rsid w:val="00C12FED"/>
    <w:rsid w:val="00C13176"/>
    <w:rsid w:val="00C13604"/>
    <w:rsid w:val="00C1783D"/>
    <w:rsid w:val="00C219B0"/>
    <w:rsid w:val="00C21F63"/>
    <w:rsid w:val="00C22308"/>
    <w:rsid w:val="00C22CEF"/>
    <w:rsid w:val="00C259D1"/>
    <w:rsid w:val="00C25D77"/>
    <w:rsid w:val="00C31BDD"/>
    <w:rsid w:val="00C3488D"/>
    <w:rsid w:val="00C36765"/>
    <w:rsid w:val="00C36CDB"/>
    <w:rsid w:val="00C424AC"/>
    <w:rsid w:val="00C46D2E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7005F"/>
    <w:rsid w:val="00C71D33"/>
    <w:rsid w:val="00C80229"/>
    <w:rsid w:val="00C812AD"/>
    <w:rsid w:val="00C821F7"/>
    <w:rsid w:val="00C8220B"/>
    <w:rsid w:val="00C90B25"/>
    <w:rsid w:val="00C93B2D"/>
    <w:rsid w:val="00C96C88"/>
    <w:rsid w:val="00CA0F6D"/>
    <w:rsid w:val="00CA2F53"/>
    <w:rsid w:val="00CA5159"/>
    <w:rsid w:val="00CB18A8"/>
    <w:rsid w:val="00CB43A7"/>
    <w:rsid w:val="00CB512E"/>
    <w:rsid w:val="00CB6D18"/>
    <w:rsid w:val="00CC02D0"/>
    <w:rsid w:val="00CC19AF"/>
    <w:rsid w:val="00CC319D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317D"/>
    <w:rsid w:val="00CF7BA9"/>
    <w:rsid w:val="00D023DB"/>
    <w:rsid w:val="00D12363"/>
    <w:rsid w:val="00D16D31"/>
    <w:rsid w:val="00D17A88"/>
    <w:rsid w:val="00D17AA6"/>
    <w:rsid w:val="00D20ED9"/>
    <w:rsid w:val="00D2108C"/>
    <w:rsid w:val="00D2268F"/>
    <w:rsid w:val="00D3046B"/>
    <w:rsid w:val="00D314CA"/>
    <w:rsid w:val="00D406A4"/>
    <w:rsid w:val="00D43A77"/>
    <w:rsid w:val="00D43EA4"/>
    <w:rsid w:val="00D46CF2"/>
    <w:rsid w:val="00D51650"/>
    <w:rsid w:val="00D56E4C"/>
    <w:rsid w:val="00D571FC"/>
    <w:rsid w:val="00D625A8"/>
    <w:rsid w:val="00D65B69"/>
    <w:rsid w:val="00D65D8C"/>
    <w:rsid w:val="00D67193"/>
    <w:rsid w:val="00D91339"/>
    <w:rsid w:val="00D91D1C"/>
    <w:rsid w:val="00D9212D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7ED3"/>
    <w:rsid w:val="00DE0770"/>
    <w:rsid w:val="00DE7AE3"/>
    <w:rsid w:val="00DF1869"/>
    <w:rsid w:val="00DF4AEA"/>
    <w:rsid w:val="00E0324B"/>
    <w:rsid w:val="00E07D22"/>
    <w:rsid w:val="00E17CD8"/>
    <w:rsid w:val="00E20A68"/>
    <w:rsid w:val="00E22FE2"/>
    <w:rsid w:val="00E23BFE"/>
    <w:rsid w:val="00E26F11"/>
    <w:rsid w:val="00E32020"/>
    <w:rsid w:val="00E47C73"/>
    <w:rsid w:val="00E50E02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91C2C"/>
    <w:rsid w:val="00E93D5D"/>
    <w:rsid w:val="00E97D4D"/>
    <w:rsid w:val="00EA1290"/>
    <w:rsid w:val="00EA5D62"/>
    <w:rsid w:val="00EB0CA3"/>
    <w:rsid w:val="00EC0294"/>
    <w:rsid w:val="00EC0E7E"/>
    <w:rsid w:val="00EC7377"/>
    <w:rsid w:val="00ED0CD0"/>
    <w:rsid w:val="00ED5550"/>
    <w:rsid w:val="00EE059D"/>
    <w:rsid w:val="00EE075A"/>
    <w:rsid w:val="00EE4DAC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4683E"/>
    <w:rsid w:val="00F56D24"/>
    <w:rsid w:val="00F5702B"/>
    <w:rsid w:val="00F6309B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E6D"/>
    <w:rsid w:val="00F9381C"/>
    <w:rsid w:val="00F94F11"/>
    <w:rsid w:val="00F97268"/>
    <w:rsid w:val="00F97C8D"/>
    <w:rsid w:val="00FA251F"/>
    <w:rsid w:val="00FA49FE"/>
    <w:rsid w:val="00FA62DF"/>
    <w:rsid w:val="00FA64FC"/>
    <w:rsid w:val="00FA67E7"/>
    <w:rsid w:val="00FB1117"/>
    <w:rsid w:val="00FB1E5C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7E"/>
    <w:pPr>
      <w:widowControl w:val="0"/>
      <w:jc w:val="both"/>
    </w:pPr>
    <w:rPr>
      <w:rFonts w:ascii="仿宋_GB2312" w:eastAsia="仿宋_GB2312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30237E"/>
    <w:pPr>
      <w:ind w:firstLine="420"/>
    </w:pPr>
    <w:rPr>
      <w:rFonts w:ascii="Times New Roman" w:eastAsia="宋体"/>
      <w:szCs w:val="20"/>
    </w:rPr>
  </w:style>
  <w:style w:type="paragraph" w:styleId="BodyText">
    <w:name w:val="Body Text"/>
    <w:basedOn w:val="Normal"/>
    <w:link w:val="BodyTextChar"/>
    <w:uiPriority w:val="99"/>
    <w:rsid w:val="0030237E"/>
    <w:pPr>
      <w:spacing w:after="120"/>
    </w:pPr>
    <w:rPr>
      <w:rFonts w:ascii="Times New Roman" w:eastAsia="宋体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237E"/>
    <w:rPr>
      <w:rFonts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237E"/>
    <w:rPr>
      <w:rFonts w:cs="Times New Roman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30237E"/>
    <w:pPr>
      <w:ind w:leftChars="2500" w:left="2500"/>
    </w:pPr>
    <w:rPr>
      <w:rFonts w:ascii="楷体_GB2312" w:eastAsia="楷体_GB2312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30237E"/>
    <w:rPr>
      <w:rFonts w:ascii="楷体_GB2312" w:eastAsia="楷体_GB2312" w:cs="Times New Roman"/>
      <w:kern w:val="2"/>
      <w:sz w:val="28"/>
    </w:rPr>
  </w:style>
  <w:style w:type="paragraph" w:styleId="BalloonText">
    <w:name w:val="Balloon Text"/>
    <w:basedOn w:val="Normal"/>
    <w:link w:val="BalloonTextChar"/>
    <w:uiPriority w:val="99"/>
    <w:rsid w:val="0030237E"/>
    <w:rPr>
      <w:rFonts w:ascii="Times New Roman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B9"/>
    <w:rPr>
      <w:rFonts w:ascii="仿宋_GB2312" w:eastAsia="仿宋_GB2312"/>
      <w:sz w:val="0"/>
      <w:szCs w:val="0"/>
    </w:rPr>
  </w:style>
  <w:style w:type="paragraph" w:styleId="Footer">
    <w:name w:val="footer"/>
    <w:basedOn w:val="Normal"/>
    <w:link w:val="FooterChar"/>
    <w:uiPriority w:val="99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25B9"/>
    <w:rPr>
      <w:rFonts w:ascii="仿宋_GB2312"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25B9"/>
    <w:rPr>
      <w:rFonts w:ascii="仿宋_GB2312" w:eastAsia="仿宋_GB2312"/>
      <w:sz w:val="18"/>
      <w:szCs w:val="18"/>
    </w:rPr>
  </w:style>
  <w:style w:type="paragraph" w:styleId="TOC1">
    <w:name w:val="toc 1"/>
    <w:basedOn w:val="Normal"/>
    <w:next w:val="Normal"/>
    <w:uiPriority w:val="99"/>
    <w:rsid w:val="0030237E"/>
    <w:rPr>
      <w:rFonts w:ascii="Times New Roman" w:eastAsia="宋体"/>
    </w:rPr>
  </w:style>
  <w:style w:type="paragraph" w:styleId="HTMLPreformatted">
    <w:name w:val="HTML Preformatted"/>
    <w:basedOn w:val="Normal"/>
    <w:link w:val="HTMLPreformattedChar"/>
    <w:uiPriority w:val="99"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0237E"/>
    <w:rPr>
      <w:rFonts w:ascii="宋体" w:eastAsia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30237E"/>
    <w:rPr>
      <w:rFonts w:ascii="Times New Roman" w:eastAsia="宋体" w:hAnsi="Times New Roman" w:cs="Times New Roman"/>
    </w:rPr>
  </w:style>
  <w:style w:type="character" w:styleId="Hyperlink">
    <w:name w:val="Hyperlink"/>
    <w:basedOn w:val="DefaultParagraphFont"/>
    <w:uiPriority w:val="99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sid w:val="0030237E"/>
    <w:pPr>
      <w:widowControl w:val="0"/>
      <w:jc w:val="both"/>
    </w:pPr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30237E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</Words>
  <Characters>280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subject/>
  <dc:creator>微软用户</dc:creator>
  <cp:keywords/>
  <dc:description/>
  <cp:lastModifiedBy>'</cp:lastModifiedBy>
  <cp:revision>2</cp:revision>
  <cp:lastPrinted>2018-11-22T00:14:00Z</cp:lastPrinted>
  <dcterms:created xsi:type="dcterms:W3CDTF">2018-11-24T10:08:00Z</dcterms:created>
  <dcterms:modified xsi:type="dcterms:W3CDTF">2018-11-24T10:08:00Z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