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1A" w:rsidRDefault="0045501A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45501A" w:rsidRDefault="0045501A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45501A" w:rsidRDefault="0045501A" w:rsidP="00C207A1">
      <w:pPr>
        <w:spacing w:line="400" w:lineRule="exact"/>
        <w:ind w:firstLineChars="50" w:firstLine="316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Pr="00064E59">
        <w:rPr>
          <w:rFonts w:ascii="宋体" w:eastAsia="宋体" w:hAnsi="宋体" w:hint="eastAsia"/>
          <w:color w:val="000000"/>
          <w:sz w:val="24"/>
        </w:rPr>
        <w:t>学院留学生公寓改造工程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45501A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45501A" w:rsidRDefault="0045501A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45501A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5501A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5501A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5501A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5501A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5501A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45501A" w:rsidRDefault="0045501A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45501A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45501A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5501A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5501A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5501A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5501A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5501A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5501A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45501A" w:rsidRDefault="0045501A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45501A">
        <w:trPr>
          <w:trHeight w:val="548"/>
          <w:jc w:val="center"/>
        </w:trPr>
        <w:tc>
          <w:tcPr>
            <w:tcW w:w="848" w:type="dxa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324" w:type="dxa"/>
            <w:gridSpan w:val="2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5501A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5501A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45501A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6872" w:type="dxa"/>
            <w:gridSpan w:val="10"/>
            <w:vAlign w:val="center"/>
          </w:tcPr>
          <w:p w:rsidR="0045501A" w:rsidRDefault="0045501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45501A" w:rsidRDefault="0045501A" w:rsidP="0045501A">
      <w:pPr>
        <w:ind w:firstLineChars="49" w:firstLine="31680"/>
        <w:rPr>
          <w:rFonts w:ascii="宋体" w:eastAsia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</w:t>
      </w:r>
      <w:r>
        <w:rPr>
          <w:rFonts w:ascii="宋体" w:eastAsia="宋体" w:hAnsi="宋体"/>
          <w:b/>
          <w:color w:val="000000"/>
          <w:szCs w:val="28"/>
        </w:rPr>
        <w:t xml:space="preserve">                </w:t>
      </w:r>
      <w:r>
        <w:rPr>
          <w:rFonts w:ascii="宋体" w:eastAsia="宋体" w:hAnsi="宋体" w:hint="eastAsia"/>
          <w:b/>
          <w:color w:val="000000"/>
          <w:szCs w:val="28"/>
        </w:rPr>
        <w:t>单位盖章：</w:t>
      </w:r>
    </w:p>
    <w:p w:rsidR="0045501A" w:rsidRDefault="0045501A" w:rsidP="00944D3C">
      <w:pPr>
        <w:spacing w:line="520" w:lineRule="exact"/>
        <w:ind w:leftChars="200" w:left="31680" w:hangingChars="97" w:firstLine="31680"/>
        <w:jc w:val="center"/>
        <w:rPr>
          <w:rFonts w:ascii="宋体" w:eastAsia="宋体" w:hAnsi="宋体"/>
          <w:color w:val="000000"/>
          <w:szCs w:val="28"/>
        </w:rPr>
      </w:pPr>
    </w:p>
    <w:sectPr w:rsidR="0045501A" w:rsidSect="0030237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418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1A" w:rsidRPr="00634E2E" w:rsidRDefault="0045501A" w:rsidP="0030237E">
      <w:pPr>
        <w:rPr>
          <w:rFonts w:ascii="Times New Roman" w:eastAsia="宋体"/>
        </w:rPr>
      </w:pPr>
      <w:r>
        <w:separator/>
      </w:r>
    </w:p>
  </w:endnote>
  <w:endnote w:type="continuationSeparator" w:id="0">
    <w:p w:rsidR="0045501A" w:rsidRPr="00634E2E" w:rsidRDefault="0045501A" w:rsidP="0030237E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1A" w:rsidRDefault="00455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501A" w:rsidRDefault="004550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1A" w:rsidRDefault="00455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5501A" w:rsidRDefault="0045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1A" w:rsidRPr="00634E2E" w:rsidRDefault="0045501A" w:rsidP="0030237E">
      <w:pPr>
        <w:rPr>
          <w:rFonts w:ascii="Times New Roman" w:eastAsia="宋体"/>
        </w:rPr>
      </w:pPr>
      <w:r>
        <w:separator/>
      </w:r>
    </w:p>
  </w:footnote>
  <w:footnote w:type="continuationSeparator" w:id="0">
    <w:p w:rsidR="0045501A" w:rsidRPr="00634E2E" w:rsidRDefault="0045501A" w:rsidP="0030237E">
      <w:pPr>
        <w:rPr>
          <w:rFonts w:ascii="Times New Roman" w:eastAsia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1A" w:rsidRDefault="0045501A">
    <w:pPr>
      <w:pStyle w:val="Header"/>
    </w:pPr>
    <w:r>
      <w:rPr>
        <w:rFonts w:hint="eastAsia"/>
        <w:sz w:val="24"/>
        <w:szCs w:val="24"/>
      </w:rPr>
      <w:t>兰州石化职业技术学院</w:t>
    </w:r>
    <w:r>
      <w:rPr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  <w:p w:rsidR="0045501A" w:rsidRDefault="0045501A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1A" w:rsidRDefault="0045501A">
    <w:pPr>
      <w:pStyle w:val="Header"/>
    </w:pPr>
    <w:r>
      <w:rPr>
        <w:rFonts w:hint="eastAsia"/>
        <w:sz w:val="24"/>
        <w:szCs w:val="24"/>
      </w:rPr>
      <w:t>兰州石化职业技术学院</w:t>
    </w:r>
    <w:r>
      <w:rPr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37877C"/>
    <w:multiLevelType w:val="singleLevel"/>
    <w:tmpl w:val="CE37877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D81574A7"/>
    <w:multiLevelType w:val="singleLevel"/>
    <w:tmpl w:val="D81574A7"/>
    <w:lvl w:ilvl="0">
      <w:start w:val="1"/>
      <w:numFmt w:val="decimal"/>
      <w:suff w:val="nothing"/>
      <w:lvlText w:val="%1、"/>
      <w:lvlJc w:val="left"/>
      <w:pPr>
        <w:ind w:left="560"/>
      </w:pPr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3">
    <w:nsid w:val="00000002"/>
    <w:multiLevelType w:val="multilevel"/>
    <w:tmpl w:val="00000002"/>
    <w:lvl w:ilvl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6">
    <w:nsid w:val="00000005"/>
    <w:multiLevelType w:val="multilevel"/>
    <w:tmpl w:val="00000005"/>
    <w:lvl w:ilvl="0">
      <w:start w:val="2"/>
      <w:numFmt w:val="decimal"/>
      <w:lvlText w:val="%1．"/>
      <w:lvlJc w:val="left"/>
      <w:pPr>
        <w:tabs>
          <w:tab w:val="left" w:pos="930"/>
        </w:tabs>
        <w:ind w:left="930" w:hanging="720"/>
      </w:pPr>
      <w:rPr>
        <w:rFonts w:cs="Times New Roman"/>
      </w:rPr>
    </w:lvl>
    <w:lvl w:ilvl="1">
      <w:start w:val="3"/>
      <w:numFmt w:val="japaneseCounting"/>
      <w:lvlText w:val="第%2章"/>
      <w:lvlJc w:val="left"/>
      <w:pPr>
        <w:tabs>
          <w:tab w:val="left" w:pos="1485"/>
        </w:tabs>
        <w:ind w:left="1485" w:hanging="85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CD5"/>
    <w:rsid w:val="00002FD5"/>
    <w:rsid w:val="000047FF"/>
    <w:rsid w:val="000057EE"/>
    <w:rsid w:val="000067F8"/>
    <w:rsid w:val="000075C3"/>
    <w:rsid w:val="0000767A"/>
    <w:rsid w:val="00007911"/>
    <w:rsid w:val="0001120B"/>
    <w:rsid w:val="0001226F"/>
    <w:rsid w:val="00014DD5"/>
    <w:rsid w:val="000151AA"/>
    <w:rsid w:val="00020D48"/>
    <w:rsid w:val="00026B3C"/>
    <w:rsid w:val="00034C8A"/>
    <w:rsid w:val="00037275"/>
    <w:rsid w:val="00044F9D"/>
    <w:rsid w:val="000471F6"/>
    <w:rsid w:val="00047BC8"/>
    <w:rsid w:val="000507F3"/>
    <w:rsid w:val="000535C9"/>
    <w:rsid w:val="00055C0E"/>
    <w:rsid w:val="00060E08"/>
    <w:rsid w:val="0006113E"/>
    <w:rsid w:val="00061A7C"/>
    <w:rsid w:val="000625F7"/>
    <w:rsid w:val="00063E84"/>
    <w:rsid w:val="00064E59"/>
    <w:rsid w:val="00070259"/>
    <w:rsid w:val="0007356C"/>
    <w:rsid w:val="00073CC9"/>
    <w:rsid w:val="00074D40"/>
    <w:rsid w:val="00075131"/>
    <w:rsid w:val="00080672"/>
    <w:rsid w:val="000837A4"/>
    <w:rsid w:val="00084E07"/>
    <w:rsid w:val="00086649"/>
    <w:rsid w:val="000908FB"/>
    <w:rsid w:val="00091220"/>
    <w:rsid w:val="000920F7"/>
    <w:rsid w:val="0009362B"/>
    <w:rsid w:val="000939A4"/>
    <w:rsid w:val="00093C73"/>
    <w:rsid w:val="00097D1C"/>
    <w:rsid w:val="000B7A6F"/>
    <w:rsid w:val="000C1F00"/>
    <w:rsid w:val="000C1F76"/>
    <w:rsid w:val="000C4910"/>
    <w:rsid w:val="000C4E71"/>
    <w:rsid w:val="000C5401"/>
    <w:rsid w:val="000C7BF8"/>
    <w:rsid w:val="000D1E66"/>
    <w:rsid w:val="000D44F3"/>
    <w:rsid w:val="000D5D76"/>
    <w:rsid w:val="000D7FD8"/>
    <w:rsid w:val="000F576C"/>
    <w:rsid w:val="000F7362"/>
    <w:rsid w:val="00101D6C"/>
    <w:rsid w:val="00110553"/>
    <w:rsid w:val="00112895"/>
    <w:rsid w:val="00112B0C"/>
    <w:rsid w:val="001132CC"/>
    <w:rsid w:val="0011412A"/>
    <w:rsid w:val="00114713"/>
    <w:rsid w:val="00117DF3"/>
    <w:rsid w:val="00125170"/>
    <w:rsid w:val="00130315"/>
    <w:rsid w:val="00141794"/>
    <w:rsid w:val="001471B3"/>
    <w:rsid w:val="0014750A"/>
    <w:rsid w:val="00147B6B"/>
    <w:rsid w:val="0015298C"/>
    <w:rsid w:val="00153785"/>
    <w:rsid w:val="00156893"/>
    <w:rsid w:val="00162FB6"/>
    <w:rsid w:val="00163ADC"/>
    <w:rsid w:val="001649F5"/>
    <w:rsid w:val="00167351"/>
    <w:rsid w:val="00170019"/>
    <w:rsid w:val="00170AB8"/>
    <w:rsid w:val="00172A27"/>
    <w:rsid w:val="00172A55"/>
    <w:rsid w:val="00173EE3"/>
    <w:rsid w:val="0018108D"/>
    <w:rsid w:val="001815D2"/>
    <w:rsid w:val="0018457A"/>
    <w:rsid w:val="001A009E"/>
    <w:rsid w:val="001A345A"/>
    <w:rsid w:val="001A3DDF"/>
    <w:rsid w:val="001A5928"/>
    <w:rsid w:val="001B11B7"/>
    <w:rsid w:val="001B1532"/>
    <w:rsid w:val="001B1DD4"/>
    <w:rsid w:val="001B34D5"/>
    <w:rsid w:val="001B7540"/>
    <w:rsid w:val="001B7E0D"/>
    <w:rsid w:val="001C56C7"/>
    <w:rsid w:val="001D3473"/>
    <w:rsid w:val="001D7447"/>
    <w:rsid w:val="001E36DC"/>
    <w:rsid w:val="001E4007"/>
    <w:rsid w:val="001F1A0F"/>
    <w:rsid w:val="001F1F11"/>
    <w:rsid w:val="001F2CEE"/>
    <w:rsid w:val="001F2DAD"/>
    <w:rsid w:val="00200128"/>
    <w:rsid w:val="0020388E"/>
    <w:rsid w:val="0020444E"/>
    <w:rsid w:val="002048BE"/>
    <w:rsid w:val="0020681F"/>
    <w:rsid w:val="00211790"/>
    <w:rsid w:val="00211AE5"/>
    <w:rsid w:val="00211CCE"/>
    <w:rsid w:val="00213446"/>
    <w:rsid w:val="002164DF"/>
    <w:rsid w:val="0021651D"/>
    <w:rsid w:val="00217EBA"/>
    <w:rsid w:val="00226CAB"/>
    <w:rsid w:val="00227B82"/>
    <w:rsid w:val="002321B8"/>
    <w:rsid w:val="00234234"/>
    <w:rsid w:val="00236A2C"/>
    <w:rsid w:val="00240852"/>
    <w:rsid w:val="00243EDA"/>
    <w:rsid w:val="00245473"/>
    <w:rsid w:val="00247F89"/>
    <w:rsid w:val="00257C6B"/>
    <w:rsid w:val="00260932"/>
    <w:rsid w:val="0027380F"/>
    <w:rsid w:val="0028003C"/>
    <w:rsid w:val="002815CD"/>
    <w:rsid w:val="00285208"/>
    <w:rsid w:val="00290D2A"/>
    <w:rsid w:val="00294A56"/>
    <w:rsid w:val="00294C4F"/>
    <w:rsid w:val="00296D3F"/>
    <w:rsid w:val="002A16D2"/>
    <w:rsid w:val="002A1949"/>
    <w:rsid w:val="002A20AB"/>
    <w:rsid w:val="002A26DF"/>
    <w:rsid w:val="002A3368"/>
    <w:rsid w:val="002A404C"/>
    <w:rsid w:val="002B41F5"/>
    <w:rsid w:val="002B4BE2"/>
    <w:rsid w:val="002B6980"/>
    <w:rsid w:val="002B6E9F"/>
    <w:rsid w:val="002C23F5"/>
    <w:rsid w:val="002C317D"/>
    <w:rsid w:val="002C4F0A"/>
    <w:rsid w:val="002C508B"/>
    <w:rsid w:val="002C6512"/>
    <w:rsid w:val="002E09F2"/>
    <w:rsid w:val="002E4B52"/>
    <w:rsid w:val="002E67CE"/>
    <w:rsid w:val="002E6C19"/>
    <w:rsid w:val="002F0039"/>
    <w:rsid w:val="002F0FD0"/>
    <w:rsid w:val="002F5B4B"/>
    <w:rsid w:val="002F6BC2"/>
    <w:rsid w:val="003006BA"/>
    <w:rsid w:val="00301CE8"/>
    <w:rsid w:val="0030237E"/>
    <w:rsid w:val="0030491D"/>
    <w:rsid w:val="003073E2"/>
    <w:rsid w:val="00311ADF"/>
    <w:rsid w:val="00312336"/>
    <w:rsid w:val="003141A1"/>
    <w:rsid w:val="003172D7"/>
    <w:rsid w:val="003203AD"/>
    <w:rsid w:val="00322016"/>
    <w:rsid w:val="00323CBF"/>
    <w:rsid w:val="00326350"/>
    <w:rsid w:val="00326ABE"/>
    <w:rsid w:val="00336410"/>
    <w:rsid w:val="0033671B"/>
    <w:rsid w:val="00336A21"/>
    <w:rsid w:val="003378C7"/>
    <w:rsid w:val="003463A2"/>
    <w:rsid w:val="00350671"/>
    <w:rsid w:val="00352221"/>
    <w:rsid w:val="00355E40"/>
    <w:rsid w:val="00357D9F"/>
    <w:rsid w:val="003626EF"/>
    <w:rsid w:val="00364944"/>
    <w:rsid w:val="003659CA"/>
    <w:rsid w:val="003669A5"/>
    <w:rsid w:val="00366C87"/>
    <w:rsid w:val="00367E3F"/>
    <w:rsid w:val="00370D8B"/>
    <w:rsid w:val="00370D94"/>
    <w:rsid w:val="0038203D"/>
    <w:rsid w:val="0038395B"/>
    <w:rsid w:val="00386F75"/>
    <w:rsid w:val="00387249"/>
    <w:rsid w:val="003875A7"/>
    <w:rsid w:val="0038770D"/>
    <w:rsid w:val="00396B94"/>
    <w:rsid w:val="003A0849"/>
    <w:rsid w:val="003A0F17"/>
    <w:rsid w:val="003A19BF"/>
    <w:rsid w:val="003A3F9E"/>
    <w:rsid w:val="003A5A61"/>
    <w:rsid w:val="003B49B2"/>
    <w:rsid w:val="003B726A"/>
    <w:rsid w:val="003C564F"/>
    <w:rsid w:val="003D039C"/>
    <w:rsid w:val="003D12DF"/>
    <w:rsid w:val="003D1F0B"/>
    <w:rsid w:val="003D60AF"/>
    <w:rsid w:val="003E269E"/>
    <w:rsid w:val="003E69A5"/>
    <w:rsid w:val="003F08EE"/>
    <w:rsid w:val="003F3DD6"/>
    <w:rsid w:val="003F4013"/>
    <w:rsid w:val="003F69EC"/>
    <w:rsid w:val="003F7067"/>
    <w:rsid w:val="003F7FD1"/>
    <w:rsid w:val="0040090C"/>
    <w:rsid w:val="00401DD9"/>
    <w:rsid w:val="004064FE"/>
    <w:rsid w:val="004108E0"/>
    <w:rsid w:val="00413F0B"/>
    <w:rsid w:val="004151DB"/>
    <w:rsid w:val="0041713B"/>
    <w:rsid w:val="00423107"/>
    <w:rsid w:val="00425D15"/>
    <w:rsid w:val="004309A4"/>
    <w:rsid w:val="00434719"/>
    <w:rsid w:val="004347AA"/>
    <w:rsid w:val="0045501A"/>
    <w:rsid w:val="004569F4"/>
    <w:rsid w:val="00456BB4"/>
    <w:rsid w:val="00457673"/>
    <w:rsid w:val="004578DC"/>
    <w:rsid w:val="00463D27"/>
    <w:rsid w:val="00464BB5"/>
    <w:rsid w:val="004668FD"/>
    <w:rsid w:val="0046700C"/>
    <w:rsid w:val="00470FE4"/>
    <w:rsid w:val="00472808"/>
    <w:rsid w:val="004744AF"/>
    <w:rsid w:val="00476F3A"/>
    <w:rsid w:val="00477FD0"/>
    <w:rsid w:val="00482C7B"/>
    <w:rsid w:val="00484036"/>
    <w:rsid w:val="00486FEA"/>
    <w:rsid w:val="00490A79"/>
    <w:rsid w:val="00492711"/>
    <w:rsid w:val="004949C1"/>
    <w:rsid w:val="00495C45"/>
    <w:rsid w:val="00496BE5"/>
    <w:rsid w:val="00497174"/>
    <w:rsid w:val="004A38ED"/>
    <w:rsid w:val="004A59E8"/>
    <w:rsid w:val="004A6C43"/>
    <w:rsid w:val="004B011B"/>
    <w:rsid w:val="004B5C35"/>
    <w:rsid w:val="004C2693"/>
    <w:rsid w:val="004C4093"/>
    <w:rsid w:val="004C50D8"/>
    <w:rsid w:val="004C53CA"/>
    <w:rsid w:val="004C6EC5"/>
    <w:rsid w:val="004D04EC"/>
    <w:rsid w:val="004D3153"/>
    <w:rsid w:val="004D4A40"/>
    <w:rsid w:val="004D687B"/>
    <w:rsid w:val="004D6CB8"/>
    <w:rsid w:val="004E37D2"/>
    <w:rsid w:val="004E7B3A"/>
    <w:rsid w:val="004F0D23"/>
    <w:rsid w:val="004F1CD2"/>
    <w:rsid w:val="004F3C73"/>
    <w:rsid w:val="004F41ED"/>
    <w:rsid w:val="004F5CCC"/>
    <w:rsid w:val="004F7260"/>
    <w:rsid w:val="004F7363"/>
    <w:rsid w:val="004F7669"/>
    <w:rsid w:val="00507357"/>
    <w:rsid w:val="005100C6"/>
    <w:rsid w:val="00511A7E"/>
    <w:rsid w:val="00513DC4"/>
    <w:rsid w:val="00516269"/>
    <w:rsid w:val="00517A8A"/>
    <w:rsid w:val="00520668"/>
    <w:rsid w:val="00521189"/>
    <w:rsid w:val="005263FA"/>
    <w:rsid w:val="005307E6"/>
    <w:rsid w:val="00532BAC"/>
    <w:rsid w:val="00533331"/>
    <w:rsid w:val="00533463"/>
    <w:rsid w:val="00534DA1"/>
    <w:rsid w:val="0053695F"/>
    <w:rsid w:val="005372E2"/>
    <w:rsid w:val="005407FA"/>
    <w:rsid w:val="005410E3"/>
    <w:rsid w:val="00545FFD"/>
    <w:rsid w:val="0055207C"/>
    <w:rsid w:val="00553CFD"/>
    <w:rsid w:val="005569E2"/>
    <w:rsid w:val="00557DCA"/>
    <w:rsid w:val="0056143F"/>
    <w:rsid w:val="00561548"/>
    <w:rsid w:val="00570122"/>
    <w:rsid w:val="005705C2"/>
    <w:rsid w:val="00570AA7"/>
    <w:rsid w:val="00571D0B"/>
    <w:rsid w:val="00575527"/>
    <w:rsid w:val="00580DA2"/>
    <w:rsid w:val="00581140"/>
    <w:rsid w:val="0058569E"/>
    <w:rsid w:val="0058606F"/>
    <w:rsid w:val="00587A3D"/>
    <w:rsid w:val="00587D40"/>
    <w:rsid w:val="0059547F"/>
    <w:rsid w:val="00596D4D"/>
    <w:rsid w:val="005A290F"/>
    <w:rsid w:val="005A35BA"/>
    <w:rsid w:val="005B1640"/>
    <w:rsid w:val="005B3FE8"/>
    <w:rsid w:val="005B456F"/>
    <w:rsid w:val="005B47C6"/>
    <w:rsid w:val="005B5BC5"/>
    <w:rsid w:val="005B6C27"/>
    <w:rsid w:val="005B759C"/>
    <w:rsid w:val="005C01D9"/>
    <w:rsid w:val="005C09FC"/>
    <w:rsid w:val="005C46BC"/>
    <w:rsid w:val="005C4BEC"/>
    <w:rsid w:val="005D259E"/>
    <w:rsid w:val="005E059D"/>
    <w:rsid w:val="005E0E7E"/>
    <w:rsid w:val="005E78FF"/>
    <w:rsid w:val="00601C37"/>
    <w:rsid w:val="006033F7"/>
    <w:rsid w:val="00613C2D"/>
    <w:rsid w:val="006174BF"/>
    <w:rsid w:val="006176A7"/>
    <w:rsid w:val="00617A70"/>
    <w:rsid w:val="00617EA9"/>
    <w:rsid w:val="00623096"/>
    <w:rsid w:val="00625229"/>
    <w:rsid w:val="0062556C"/>
    <w:rsid w:val="006264C8"/>
    <w:rsid w:val="00633EA3"/>
    <w:rsid w:val="00634E2E"/>
    <w:rsid w:val="00641F9E"/>
    <w:rsid w:val="0064270F"/>
    <w:rsid w:val="00642A84"/>
    <w:rsid w:val="0064351D"/>
    <w:rsid w:val="006506DD"/>
    <w:rsid w:val="00651347"/>
    <w:rsid w:val="00651AA3"/>
    <w:rsid w:val="00654568"/>
    <w:rsid w:val="00654602"/>
    <w:rsid w:val="00654803"/>
    <w:rsid w:val="00657865"/>
    <w:rsid w:val="00670E2F"/>
    <w:rsid w:val="006731C2"/>
    <w:rsid w:val="00674388"/>
    <w:rsid w:val="0067487F"/>
    <w:rsid w:val="0068006F"/>
    <w:rsid w:val="006856C8"/>
    <w:rsid w:val="0068681C"/>
    <w:rsid w:val="00697CCF"/>
    <w:rsid w:val="006A0513"/>
    <w:rsid w:val="006A3F40"/>
    <w:rsid w:val="006A4EA7"/>
    <w:rsid w:val="006A6E50"/>
    <w:rsid w:val="006B2ABA"/>
    <w:rsid w:val="006B2EC2"/>
    <w:rsid w:val="006B6879"/>
    <w:rsid w:val="006B6BAB"/>
    <w:rsid w:val="006C3B96"/>
    <w:rsid w:val="006C4627"/>
    <w:rsid w:val="006C491D"/>
    <w:rsid w:val="006C55AC"/>
    <w:rsid w:val="006C70C1"/>
    <w:rsid w:val="006D130F"/>
    <w:rsid w:val="006D1C7D"/>
    <w:rsid w:val="006D6EE8"/>
    <w:rsid w:val="006D727C"/>
    <w:rsid w:val="006D74CC"/>
    <w:rsid w:val="006D74EC"/>
    <w:rsid w:val="006D77F0"/>
    <w:rsid w:val="006E069F"/>
    <w:rsid w:val="006E3564"/>
    <w:rsid w:val="006E4390"/>
    <w:rsid w:val="006E4A0C"/>
    <w:rsid w:val="006E6FA4"/>
    <w:rsid w:val="006E73DE"/>
    <w:rsid w:val="006F72EC"/>
    <w:rsid w:val="006F76A7"/>
    <w:rsid w:val="00700932"/>
    <w:rsid w:val="00705123"/>
    <w:rsid w:val="00707B15"/>
    <w:rsid w:val="00707E2A"/>
    <w:rsid w:val="00710B61"/>
    <w:rsid w:val="007144E8"/>
    <w:rsid w:val="007160F8"/>
    <w:rsid w:val="007202E5"/>
    <w:rsid w:val="007226BE"/>
    <w:rsid w:val="0072273F"/>
    <w:rsid w:val="00722CE7"/>
    <w:rsid w:val="00724DA3"/>
    <w:rsid w:val="007251CC"/>
    <w:rsid w:val="00726E0E"/>
    <w:rsid w:val="00727238"/>
    <w:rsid w:val="00730112"/>
    <w:rsid w:val="00731A32"/>
    <w:rsid w:val="00740E5F"/>
    <w:rsid w:val="00745725"/>
    <w:rsid w:val="00746B6D"/>
    <w:rsid w:val="0075029B"/>
    <w:rsid w:val="00751654"/>
    <w:rsid w:val="00755204"/>
    <w:rsid w:val="007600AB"/>
    <w:rsid w:val="00762B73"/>
    <w:rsid w:val="00762EC1"/>
    <w:rsid w:val="0076335D"/>
    <w:rsid w:val="00764A0E"/>
    <w:rsid w:val="00766D64"/>
    <w:rsid w:val="00770C60"/>
    <w:rsid w:val="00772A6C"/>
    <w:rsid w:val="00781A43"/>
    <w:rsid w:val="00785014"/>
    <w:rsid w:val="00786328"/>
    <w:rsid w:val="00786EA1"/>
    <w:rsid w:val="007905E9"/>
    <w:rsid w:val="0079062A"/>
    <w:rsid w:val="00791AAD"/>
    <w:rsid w:val="00792AE2"/>
    <w:rsid w:val="0079513E"/>
    <w:rsid w:val="007A07CE"/>
    <w:rsid w:val="007A17C0"/>
    <w:rsid w:val="007A4605"/>
    <w:rsid w:val="007A5EFA"/>
    <w:rsid w:val="007A7252"/>
    <w:rsid w:val="007A7712"/>
    <w:rsid w:val="007B1E8E"/>
    <w:rsid w:val="007B2299"/>
    <w:rsid w:val="007B3480"/>
    <w:rsid w:val="007B70BA"/>
    <w:rsid w:val="007B7DBF"/>
    <w:rsid w:val="007C245C"/>
    <w:rsid w:val="007C459D"/>
    <w:rsid w:val="007C4DDC"/>
    <w:rsid w:val="007D1917"/>
    <w:rsid w:val="007D7031"/>
    <w:rsid w:val="007E0B37"/>
    <w:rsid w:val="007E0C76"/>
    <w:rsid w:val="007E1911"/>
    <w:rsid w:val="007E1CAE"/>
    <w:rsid w:val="007E4400"/>
    <w:rsid w:val="00802359"/>
    <w:rsid w:val="00807EE5"/>
    <w:rsid w:val="00811A11"/>
    <w:rsid w:val="00813FE1"/>
    <w:rsid w:val="00814DD4"/>
    <w:rsid w:val="008160C3"/>
    <w:rsid w:val="0081625A"/>
    <w:rsid w:val="00820E35"/>
    <w:rsid w:val="0082793A"/>
    <w:rsid w:val="0082793D"/>
    <w:rsid w:val="00827BA4"/>
    <w:rsid w:val="00830C34"/>
    <w:rsid w:val="00830E68"/>
    <w:rsid w:val="008326FD"/>
    <w:rsid w:val="00833402"/>
    <w:rsid w:val="008334C4"/>
    <w:rsid w:val="00834EB2"/>
    <w:rsid w:val="008351F6"/>
    <w:rsid w:val="008368A1"/>
    <w:rsid w:val="0084021C"/>
    <w:rsid w:val="00840B03"/>
    <w:rsid w:val="008456B9"/>
    <w:rsid w:val="00845E2F"/>
    <w:rsid w:val="008460EA"/>
    <w:rsid w:val="00850227"/>
    <w:rsid w:val="0085206E"/>
    <w:rsid w:val="00852204"/>
    <w:rsid w:val="00861819"/>
    <w:rsid w:val="008620BA"/>
    <w:rsid w:val="008627C2"/>
    <w:rsid w:val="008640CF"/>
    <w:rsid w:val="0086661B"/>
    <w:rsid w:val="008667A6"/>
    <w:rsid w:val="00870845"/>
    <w:rsid w:val="0087132A"/>
    <w:rsid w:val="00882456"/>
    <w:rsid w:val="00883700"/>
    <w:rsid w:val="00886F5F"/>
    <w:rsid w:val="00890550"/>
    <w:rsid w:val="008908A0"/>
    <w:rsid w:val="00890CD7"/>
    <w:rsid w:val="00893F9B"/>
    <w:rsid w:val="008951F7"/>
    <w:rsid w:val="00895F7C"/>
    <w:rsid w:val="0089602D"/>
    <w:rsid w:val="008968FF"/>
    <w:rsid w:val="008A1910"/>
    <w:rsid w:val="008A2B73"/>
    <w:rsid w:val="008A4E07"/>
    <w:rsid w:val="008A5031"/>
    <w:rsid w:val="008A67EB"/>
    <w:rsid w:val="008A6D24"/>
    <w:rsid w:val="008B0423"/>
    <w:rsid w:val="008B2DB2"/>
    <w:rsid w:val="008B51B0"/>
    <w:rsid w:val="008B5299"/>
    <w:rsid w:val="008B546E"/>
    <w:rsid w:val="008B73DC"/>
    <w:rsid w:val="008C0FB7"/>
    <w:rsid w:val="008C336C"/>
    <w:rsid w:val="008D5AF3"/>
    <w:rsid w:val="008E270D"/>
    <w:rsid w:val="008E3A9F"/>
    <w:rsid w:val="008F1B51"/>
    <w:rsid w:val="008F27C5"/>
    <w:rsid w:val="008F389D"/>
    <w:rsid w:val="008F3935"/>
    <w:rsid w:val="008F53E4"/>
    <w:rsid w:val="00907E4B"/>
    <w:rsid w:val="00910C6E"/>
    <w:rsid w:val="00912C78"/>
    <w:rsid w:val="00912CC9"/>
    <w:rsid w:val="00913350"/>
    <w:rsid w:val="009165CF"/>
    <w:rsid w:val="00920E95"/>
    <w:rsid w:val="009244A5"/>
    <w:rsid w:val="00924CA1"/>
    <w:rsid w:val="00926605"/>
    <w:rsid w:val="00930447"/>
    <w:rsid w:val="0093305B"/>
    <w:rsid w:val="009349A1"/>
    <w:rsid w:val="00936376"/>
    <w:rsid w:val="009434BE"/>
    <w:rsid w:val="00944D3C"/>
    <w:rsid w:val="009539B9"/>
    <w:rsid w:val="0095421A"/>
    <w:rsid w:val="009613E3"/>
    <w:rsid w:val="00966BAE"/>
    <w:rsid w:val="009679CE"/>
    <w:rsid w:val="00972192"/>
    <w:rsid w:val="009732BE"/>
    <w:rsid w:val="009766C3"/>
    <w:rsid w:val="00976830"/>
    <w:rsid w:val="00996D42"/>
    <w:rsid w:val="00997E4D"/>
    <w:rsid w:val="009A0763"/>
    <w:rsid w:val="009A11AC"/>
    <w:rsid w:val="009A1D2B"/>
    <w:rsid w:val="009A7155"/>
    <w:rsid w:val="009B1416"/>
    <w:rsid w:val="009B28B3"/>
    <w:rsid w:val="009B3A7C"/>
    <w:rsid w:val="009B49E4"/>
    <w:rsid w:val="009C0750"/>
    <w:rsid w:val="009C34E7"/>
    <w:rsid w:val="009C6BB5"/>
    <w:rsid w:val="009C74E6"/>
    <w:rsid w:val="009D03C2"/>
    <w:rsid w:val="009D0497"/>
    <w:rsid w:val="009D15E7"/>
    <w:rsid w:val="009D455C"/>
    <w:rsid w:val="009D4E51"/>
    <w:rsid w:val="009D516D"/>
    <w:rsid w:val="009D5D0B"/>
    <w:rsid w:val="009E3B41"/>
    <w:rsid w:val="009E66AF"/>
    <w:rsid w:val="009E758B"/>
    <w:rsid w:val="009F1BFF"/>
    <w:rsid w:val="009F442B"/>
    <w:rsid w:val="009F50F1"/>
    <w:rsid w:val="009F697C"/>
    <w:rsid w:val="009F7C38"/>
    <w:rsid w:val="00A01B4F"/>
    <w:rsid w:val="00A05F58"/>
    <w:rsid w:val="00A113D7"/>
    <w:rsid w:val="00A131F5"/>
    <w:rsid w:val="00A15D81"/>
    <w:rsid w:val="00A16EA8"/>
    <w:rsid w:val="00A17635"/>
    <w:rsid w:val="00A246A7"/>
    <w:rsid w:val="00A25CBE"/>
    <w:rsid w:val="00A261AF"/>
    <w:rsid w:val="00A34D05"/>
    <w:rsid w:val="00A36CF2"/>
    <w:rsid w:val="00A428BB"/>
    <w:rsid w:val="00A4483B"/>
    <w:rsid w:val="00A44B98"/>
    <w:rsid w:val="00A450B8"/>
    <w:rsid w:val="00A46E2E"/>
    <w:rsid w:val="00A47416"/>
    <w:rsid w:val="00A52E2C"/>
    <w:rsid w:val="00A54E96"/>
    <w:rsid w:val="00A55864"/>
    <w:rsid w:val="00A60B68"/>
    <w:rsid w:val="00A67243"/>
    <w:rsid w:val="00A67DED"/>
    <w:rsid w:val="00A7650B"/>
    <w:rsid w:val="00A76E0E"/>
    <w:rsid w:val="00A810CB"/>
    <w:rsid w:val="00A817A0"/>
    <w:rsid w:val="00A83CED"/>
    <w:rsid w:val="00A85195"/>
    <w:rsid w:val="00A853DA"/>
    <w:rsid w:val="00A85B07"/>
    <w:rsid w:val="00A87ECB"/>
    <w:rsid w:val="00A9203F"/>
    <w:rsid w:val="00A94433"/>
    <w:rsid w:val="00A95484"/>
    <w:rsid w:val="00A97FC9"/>
    <w:rsid w:val="00AA26B0"/>
    <w:rsid w:val="00AA2BDD"/>
    <w:rsid w:val="00AA3892"/>
    <w:rsid w:val="00AA4D34"/>
    <w:rsid w:val="00AB0F8E"/>
    <w:rsid w:val="00AC11BA"/>
    <w:rsid w:val="00AD1E05"/>
    <w:rsid w:val="00AD50E0"/>
    <w:rsid w:val="00AD65E6"/>
    <w:rsid w:val="00AE0D3B"/>
    <w:rsid w:val="00AE0E06"/>
    <w:rsid w:val="00AE1DB8"/>
    <w:rsid w:val="00AE361E"/>
    <w:rsid w:val="00AE546B"/>
    <w:rsid w:val="00AE5FDE"/>
    <w:rsid w:val="00AE63AF"/>
    <w:rsid w:val="00AE73DF"/>
    <w:rsid w:val="00AF7DC4"/>
    <w:rsid w:val="00B07AD7"/>
    <w:rsid w:val="00B07BDD"/>
    <w:rsid w:val="00B1165A"/>
    <w:rsid w:val="00B127F0"/>
    <w:rsid w:val="00B156C0"/>
    <w:rsid w:val="00B15ACB"/>
    <w:rsid w:val="00B16C32"/>
    <w:rsid w:val="00B23367"/>
    <w:rsid w:val="00B25050"/>
    <w:rsid w:val="00B25C68"/>
    <w:rsid w:val="00B267E8"/>
    <w:rsid w:val="00B37B26"/>
    <w:rsid w:val="00B46486"/>
    <w:rsid w:val="00B47824"/>
    <w:rsid w:val="00B50512"/>
    <w:rsid w:val="00B5181B"/>
    <w:rsid w:val="00B54217"/>
    <w:rsid w:val="00B566F3"/>
    <w:rsid w:val="00B71DBA"/>
    <w:rsid w:val="00B7253F"/>
    <w:rsid w:val="00B76839"/>
    <w:rsid w:val="00B77386"/>
    <w:rsid w:val="00B804A6"/>
    <w:rsid w:val="00B84C24"/>
    <w:rsid w:val="00BA0B29"/>
    <w:rsid w:val="00BA2229"/>
    <w:rsid w:val="00BA2618"/>
    <w:rsid w:val="00BA3FB7"/>
    <w:rsid w:val="00BA4380"/>
    <w:rsid w:val="00BA4A9B"/>
    <w:rsid w:val="00BA678E"/>
    <w:rsid w:val="00BA7AAB"/>
    <w:rsid w:val="00BB040A"/>
    <w:rsid w:val="00BB41F7"/>
    <w:rsid w:val="00BB53DB"/>
    <w:rsid w:val="00BC1E29"/>
    <w:rsid w:val="00BC31D8"/>
    <w:rsid w:val="00BC36D6"/>
    <w:rsid w:val="00BC6326"/>
    <w:rsid w:val="00BC63AB"/>
    <w:rsid w:val="00BC6749"/>
    <w:rsid w:val="00BD0F2E"/>
    <w:rsid w:val="00BE1DEE"/>
    <w:rsid w:val="00BE41B0"/>
    <w:rsid w:val="00BE43AF"/>
    <w:rsid w:val="00BE7AE1"/>
    <w:rsid w:val="00BF10BB"/>
    <w:rsid w:val="00BF1C1F"/>
    <w:rsid w:val="00BF1DA4"/>
    <w:rsid w:val="00BF2678"/>
    <w:rsid w:val="00BF38F3"/>
    <w:rsid w:val="00BF3D98"/>
    <w:rsid w:val="00BF4172"/>
    <w:rsid w:val="00BF4332"/>
    <w:rsid w:val="00BF63C3"/>
    <w:rsid w:val="00BF7CBA"/>
    <w:rsid w:val="00C01DC5"/>
    <w:rsid w:val="00C026DF"/>
    <w:rsid w:val="00C1016B"/>
    <w:rsid w:val="00C11996"/>
    <w:rsid w:val="00C12FED"/>
    <w:rsid w:val="00C13176"/>
    <w:rsid w:val="00C13604"/>
    <w:rsid w:val="00C1783D"/>
    <w:rsid w:val="00C207A1"/>
    <w:rsid w:val="00C219B0"/>
    <w:rsid w:val="00C21F63"/>
    <w:rsid w:val="00C22308"/>
    <w:rsid w:val="00C22CEF"/>
    <w:rsid w:val="00C259D1"/>
    <w:rsid w:val="00C25D77"/>
    <w:rsid w:val="00C31BDD"/>
    <w:rsid w:val="00C3488D"/>
    <w:rsid w:val="00C36765"/>
    <w:rsid w:val="00C36CDB"/>
    <w:rsid w:val="00C424AC"/>
    <w:rsid w:val="00C446B9"/>
    <w:rsid w:val="00C46D2E"/>
    <w:rsid w:val="00C476F4"/>
    <w:rsid w:val="00C50958"/>
    <w:rsid w:val="00C50DFC"/>
    <w:rsid w:val="00C519D5"/>
    <w:rsid w:val="00C53DCA"/>
    <w:rsid w:val="00C543C2"/>
    <w:rsid w:val="00C546FC"/>
    <w:rsid w:val="00C552E2"/>
    <w:rsid w:val="00C57994"/>
    <w:rsid w:val="00C7005F"/>
    <w:rsid w:val="00C71D33"/>
    <w:rsid w:val="00C80229"/>
    <w:rsid w:val="00C812AD"/>
    <w:rsid w:val="00C821F7"/>
    <w:rsid w:val="00C8220B"/>
    <w:rsid w:val="00C841F2"/>
    <w:rsid w:val="00C85FD3"/>
    <w:rsid w:val="00C870A5"/>
    <w:rsid w:val="00C90B25"/>
    <w:rsid w:val="00C913C3"/>
    <w:rsid w:val="00C93B2D"/>
    <w:rsid w:val="00C96C88"/>
    <w:rsid w:val="00CA0F6D"/>
    <w:rsid w:val="00CA2F53"/>
    <w:rsid w:val="00CB18A8"/>
    <w:rsid w:val="00CB43A7"/>
    <w:rsid w:val="00CB6D18"/>
    <w:rsid w:val="00CC02D0"/>
    <w:rsid w:val="00CC19AF"/>
    <w:rsid w:val="00CC319D"/>
    <w:rsid w:val="00CC751A"/>
    <w:rsid w:val="00CC7636"/>
    <w:rsid w:val="00CD003F"/>
    <w:rsid w:val="00CD130B"/>
    <w:rsid w:val="00CD167A"/>
    <w:rsid w:val="00CD40E4"/>
    <w:rsid w:val="00CD688C"/>
    <w:rsid w:val="00CE1A01"/>
    <w:rsid w:val="00CE1ED5"/>
    <w:rsid w:val="00CF317D"/>
    <w:rsid w:val="00CF7BA9"/>
    <w:rsid w:val="00D12363"/>
    <w:rsid w:val="00D16D31"/>
    <w:rsid w:val="00D17A88"/>
    <w:rsid w:val="00D17AA6"/>
    <w:rsid w:val="00D20ED9"/>
    <w:rsid w:val="00D2268F"/>
    <w:rsid w:val="00D3046B"/>
    <w:rsid w:val="00D314CA"/>
    <w:rsid w:val="00D406A4"/>
    <w:rsid w:val="00D43A77"/>
    <w:rsid w:val="00D43EA4"/>
    <w:rsid w:val="00D46CF2"/>
    <w:rsid w:val="00D51650"/>
    <w:rsid w:val="00D56E4C"/>
    <w:rsid w:val="00D571FC"/>
    <w:rsid w:val="00D625A8"/>
    <w:rsid w:val="00D65B69"/>
    <w:rsid w:val="00D65D8C"/>
    <w:rsid w:val="00D67193"/>
    <w:rsid w:val="00D91339"/>
    <w:rsid w:val="00D91D1C"/>
    <w:rsid w:val="00D9212D"/>
    <w:rsid w:val="00D941B3"/>
    <w:rsid w:val="00D946EA"/>
    <w:rsid w:val="00D96085"/>
    <w:rsid w:val="00DA08FA"/>
    <w:rsid w:val="00DA70F8"/>
    <w:rsid w:val="00DA7C29"/>
    <w:rsid w:val="00DB009D"/>
    <w:rsid w:val="00DB1876"/>
    <w:rsid w:val="00DB4479"/>
    <w:rsid w:val="00DB7526"/>
    <w:rsid w:val="00DC1923"/>
    <w:rsid w:val="00DC3020"/>
    <w:rsid w:val="00DC5E6E"/>
    <w:rsid w:val="00DD0057"/>
    <w:rsid w:val="00DD3C4C"/>
    <w:rsid w:val="00DD7ED3"/>
    <w:rsid w:val="00DE0770"/>
    <w:rsid w:val="00DE7AE3"/>
    <w:rsid w:val="00DF1869"/>
    <w:rsid w:val="00DF4AEA"/>
    <w:rsid w:val="00E0324B"/>
    <w:rsid w:val="00E07D22"/>
    <w:rsid w:val="00E17CD8"/>
    <w:rsid w:val="00E20A68"/>
    <w:rsid w:val="00E22FE2"/>
    <w:rsid w:val="00E23BFE"/>
    <w:rsid w:val="00E26F11"/>
    <w:rsid w:val="00E47C73"/>
    <w:rsid w:val="00E50E02"/>
    <w:rsid w:val="00E52BCC"/>
    <w:rsid w:val="00E53BAE"/>
    <w:rsid w:val="00E542EE"/>
    <w:rsid w:val="00E56B14"/>
    <w:rsid w:val="00E60C55"/>
    <w:rsid w:val="00E61D3F"/>
    <w:rsid w:val="00E627E3"/>
    <w:rsid w:val="00E67D21"/>
    <w:rsid w:val="00E740C9"/>
    <w:rsid w:val="00E74BBE"/>
    <w:rsid w:val="00E77F7A"/>
    <w:rsid w:val="00E808E2"/>
    <w:rsid w:val="00E81B38"/>
    <w:rsid w:val="00E91C2C"/>
    <w:rsid w:val="00E93D5D"/>
    <w:rsid w:val="00E97D4D"/>
    <w:rsid w:val="00EA1290"/>
    <w:rsid w:val="00EA5D62"/>
    <w:rsid w:val="00EC0294"/>
    <w:rsid w:val="00EC0E7E"/>
    <w:rsid w:val="00EC714F"/>
    <w:rsid w:val="00EC7377"/>
    <w:rsid w:val="00ED0CD0"/>
    <w:rsid w:val="00ED5550"/>
    <w:rsid w:val="00EE059D"/>
    <w:rsid w:val="00EE075A"/>
    <w:rsid w:val="00EE4DAC"/>
    <w:rsid w:val="00EF052A"/>
    <w:rsid w:val="00EF36B0"/>
    <w:rsid w:val="00EF3DD9"/>
    <w:rsid w:val="00F05354"/>
    <w:rsid w:val="00F121D6"/>
    <w:rsid w:val="00F13962"/>
    <w:rsid w:val="00F22A22"/>
    <w:rsid w:val="00F27326"/>
    <w:rsid w:val="00F30A03"/>
    <w:rsid w:val="00F31427"/>
    <w:rsid w:val="00F3464F"/>
    <w:rsid w:val="00F3661C"/>
    <w:rsid w:val="00F4016D"/>
    <w:rsid w:val="00F43D28"/>
    <w:rsid w:val="00F449AD"/>
    <w:rsid w:val="00F5702B"/>
    <w:rsid w:val="00F6309B"/>
    <w:rsid w:val="00F67CDF"/>
    <w:rsid w:val="00F702C4"/>
    <w:rsid w:val="00F705FC"/>
    <w:rsid w:val="00F724DF"/>
    <w:rsid w:val="00F72738"/>
    <w:rsid w:val="00F75181"/>
    <w:rsid w:val="00F764F1"/>
    <w:rsid w:val="00F77F4D"/>
    <w:rsid w:val="00F80983"/>
    <w:rsid w:val="00F830AD"/>
    <w:rsid w:val="00F857E9"/>
    <w:rsid w:val="00F86786"/>
    <w:rsid w:val="00F86E6D"/>
    <w:rsid w:val="00F9381C"/>
    <w:rsid w:val="00F97268"/>
    <w:rsid w:val="00F97C8D"/>
    <w:rsid w:val="00FA251F"/>
    <w:rsid w:val="00FA49FE"/>
    <w:rsid w:val="00FA62DF"/>
    <w:rsid w:val="00FA64FC"/>
    <w:rsid w:val="00FA67E7"/>
    <w:rsid w:val="00FB1117"/>
    <w:rsid w:val="00FB1E5C"/>
    <w:rsid w:val="00FB6389"/>
    <w:rsid w:val="00FB6B8C"/>
    <w:rsid w:val="00FC6E7E"/>
    <w:rsid w:val="00FC7280"/>
    <w:rsid w:val="00FD1102"/>
    <w:rsid w:val="00FD2D8C"/>
    <w:rsid w:val="00FD3DCE"/>
    <w:rsid w:val="00FD7A8C"/>
    <w:rsid w:val="00FD7D48"/>
    <w:rsid w:val="00FF1BE6"/>
    <w:rsid w:val="00FF5738"/>
    <w:rsid w:val="05FD7BE8"/>
    <w:rsid w:val="0CBE194D"/>
    <w:rsid w:val="0F885C56"/>
    <w:rsid w:val="1564746F"/>
    <w:rsid w:val="1B9D0B85"/>
    <w:rsid w:val="1F4B6E61"/>
    <w:rsid w:val="2A896879"/>
    <w:rsid w:val="2AE208EA"/>
    <w:rsid w:val="2BB455B8"/>
    <w:rsid w:val="2C365A13"/>
    <w:rsid w:val="2C840E34"/>
    <w:rsid w:val="33CC18BA"/>
    <w:rsid w:val="39823264"/>
    <w:rsid w:val="3A376D81"/>
    <w:rsid w:val="44994F78"/>
    <w:rsid w:val="46A30B42"/>
    <w:rsid w:val="48ED7A4E"/>
    <w:rsid w:val="4C8C6DA9"/>
    <w:rsid w:val="4FA65484"/>
    <w:rsid w:val="58D271F6"/>
    <w:rsid w:val="59CB1166"/>
    <w:rsid w:val="5A80586A"/>
    <w:rsid w:val="60DC55AC"/>
    <w:rsid w:val="64052D21"/>
    <w:rsid w:val="679E682D"/>
    <w:rsid w:val="7441583D"/>
    <w:rsid w:val="77356B09"/>
    <w:rsid w:val="7E510147"/>
    <w:rsid w:val="7FA7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7E"/>
    <w:pPr>
      <w:widowControl w:val="0"/>
      <w:jc w:val="both"/>
    </w:pPr>
    <w:rPr>
      <w:rFonts w:ascii="仿宋_GB2312" w:eastAsia="仿宋_GB2312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30237E"/>
    <w:pPr>
      <w:ind w:firstLine="420"/>
    </w:pPr>
    <w:rPr>
      <w:rFonts w:ascii="Times New Roman" w:eastAsia="宋体"/>
      <w:szCs w:val="20"/>
    </w:rPr>
  </w:style>
  <w:style w:type="paragraph" w:styleId="BodyText">
    <w:name w:val="Body Text"/>
    <w:basedOn w:val="Normal"/>
    <w:link w:val="BodyTextChar"/>
    <w:uiPriority w:val="99"/>
    <w:rsid w:val="0030237E"/>
    <w:pPr>
      <w:spacing w:after="120"/>
    </w:pPr>
    <w:rPr>
      <w:rFonts w:ascii="Times New Roman" w:eastAsia="宋体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237E"/>
    <w:rPr>
      <w:rFonts w:cs="Times New Roman"/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0237E"/>
    <w:pPr>
      <w:spacing w:line="420" w:lineRule="exact"/>
      <w:ind w:firstLineChars="200" w:firstLine="560"/>
    </w:pPr>
    <w:rPr>
      <w:rFonts w:ascii="Times New Roman" w:eastAsia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237E"/>
    <w:rPr>
      <w:rFonts w:cs="Times New Roman"/>
      <w:kern w:val="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30237E"/>
    <w:pPr>
      <w:ind w:leftChars="2500" w:left="2500"/>
    </w:pPr>
    <w:rPr>
      <w:rFonts w:ascii="楷体_GB2312" w:eastAsia="楷体_GB2312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30237E"/>
    <w:rPr>
      <w:rFonts w:ascii="楷体_GB2312" w:eastAsia="楷体_GB2312" w:cs="Times New Roman"/>
      <w:kern w:val="2"/>
      <w:sz w:val="28"/>
    </w:rPr>
  </w:style>
  <w:style w:type="paragraph" w:styleId="BalloonText">
    <w:name w:val="Balloon Text"/>
    <w:basedOn w:val="Normal"/>
    <w:link w:val="BalloonTextChar"/>
    <w:uiPriority w:val="99"/>
    <w:rsid w:val="0030237E"/>
    <w:rPr>
      <w:rFonts w:ascii="Times New Roman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B5E"/>
    <w:rPr>
      <w:rFonts w:ascii="仿宋_GB2312" w:eastAsia="仿宋_GB2312"/>
      <w:sz w:val="0"/>
      <w:szCs w:val="0"/>
    </w:rPr>
  </w:style>
  <w:style w:type="paragraph" w:styleId="Footer">
    <w:name w:val="footer"/>
    <w:basedOn w:val="Normal"/>
    <w:link w:val="FooterChar"/>
    <w:uiPriority w:val="99"/>
    <w:rsid w:val="0030237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2B5E"/>
    <w:rPr>
      <w:rFonts w:ascii="仿宋_GB2312" w:eastAsia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0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22B5E"/>
    <w:rPr>
      <w:rFonts w:ascii="仿宋_GB2312" w:eastAsia="仿宋_GB2312"/>
      <w:sz w:val="18"/>
      <w:szCs w:val="18"/>
    </w:rPr>
  </w:style>
  <w:style w:type="paragraph" w:styleId="TOC1">
    <w:name w:val="toc 1"/>
    <w:basedOn w:val="Normal"/>
    <w:next w:val="Normal"/>
    <w:uiPriority w:val="99"/>
    <w:rsid w:val="0030237E"/>
    <w:rPr>
      <w:rFonts w:ascii="Times New Roman" w:eastAsia="宋体"/>
    </w:rPr>
  </w:style>
  <w:style w:type="paragraph" w:styleId="HTMLPreformatted">
    <w:name w:val="HTML Preformatted"/>
    <w:basedOn w:val="Normal"/>
    <w:link w:val="HTMLPreformattedChar"/>
    <w:uiPriority w:val="99"/>
    <w:rsid w:val="00302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0237E"/>
    <w:rPr>
      <w:rFonts w:ascii="宋体" w:eastAsia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30237E"/>
    <w:rPr>
      <w:rFonts w:ascii="Times New Roman" w:eastAsia="宋体" w:hAnsi="Times New Roman" w:cs="Times New Roman"/>
    </w:rPr>
  </w:style>
  <w:style w:type="character" w:styleId="Hyperlink">
    <w:name w:val="Hyperlink"/>
    <w:basedOn w:val="DefaultParagraphFont"/>
    <w:uiPriority w:val="99"/>
    <w:rsid w:val="0030237E"/>
    <w:rPr>
      <w:rFonts w:ascii="Times New Roman" w:eastAsia="宋体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sid w:val="0030237E"/>
    <w:pPr>
      <w:widowControl w:val="0"/>
      <w:jc w:val="both"/>
    </w:pPr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30237E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</Words>
  <Characters>273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兰州石化职业技术学院</dc:title>
  <dc:subject/>
  <dc:creator>微软用户</dc:creator>
  <cp:keywords/>
  <dc:description/>
  <cp:lastModifiedBy>'</cp:lastModifiedBy>
  <cp:revision>2</cp:revision>
  <cp:lastPrinted>2018-11-22T00:14:00Z</cp:lastPrinted>
  <dcterms:created xsi:type="dcterms:W3CDTF">2018-11-24T10:05:00Z</dcterms:created>
  <dcterms:modified xsi:type="dcterms:W3CDTF">2018-11-24T10:05:00Z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