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075838" w:rsidRPr="00075838">
        <w:rPr>
          <w:rFonts w:ascii="宋体" w:eastAsia="宋体" w:hAnsi="宋体" w:hint="eastAsia"/>
          <w:color w:val="000000"/>
          <w:sz w:val="24"/>
        </w:rPr>
        <w:t>油气储运技术模型室拆除工程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30237E">
        <w:trPr>
          <w:trHeight w:val="548"/>
          <w:jc w:val="center"/>
        </w:trPr>
        <w:tc>
          <w:tcPr>
            <w:tcW w:w="848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0237E" w:rsidRPr="00267636" w:rsidRDefault="008627C2" w:rsidP="00267636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30237E" w:rsidRPr="00267636" w:rsidSect="003023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09" w:rsidRPr="00634E2E" w:rsidRDefault="00C93E09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C93E09" w:rsidRPr="00634E2E" w:rsidRDefault="00C93E09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B3" w:rsidRDefault="006E1528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1A50B3">
      <w:rPr>
        <w:rStyle w:val="aa"/>
      </w:rPr>
      <w:instrText xml:space="preserve">PAGE  </w:instrText>
    </w:r>
    <w:r>
      <w:fldChar w:fldCharType="end"/>
    </w:r>
  </w:p>
  <w:p w:rsidR="001A50B3" w:rsidRDefault="001A50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B3" w:rsidRDefault="006E1528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1A50B3">
      <w:rPr>
        <w:rStyle w:val="aa"/>
      </w:rPr>
      <w:instrText xml:space="preserve">PAGE  </w:instrText>
    </w:r>
    <w:r>
      <w:fldChar w:fldCharType="separate"/>
    </w:r>
    <w:r w:rsidR="008F3C9B">
      <w:rPr>
        <w:rStyle w:val="aa"/>
        <w:noProof/>
      </w:rPr>
      <w:t>1</w:t>
    </w:r>
    <w:r>
      <w:fldChar w:fldCharType="end"/>
    </w:r>
  </w:p>
  <w:p w:rsidR="001A50B3" w:rsidRDefault="001A50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09" w:rsidRPr="00634E2E" w:rsidRDefault="00C93E09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C93E09" w:rsidRPr="00634E2E" w:rsidRDefault="00C93E09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B3" w:rsidRDefault="001A50B3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1A50B3" w:rsidRDefault="001A50B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B3" w:rsidRDefault="001A50B3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D48"/>
    <w:rsid w:val="000227F1"/>
    <w:rsid w:val="00026B3C"/>
    <w:rsid w:val="00032408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1E19"/>
    <w:rsid w:val="000625F7"/>
    <w:rsid w:val="00063E84"/>
    <w:rsid w:val="00070259"/>
    <w:rsid w:val="0007356C"/>
    <w:rsid w:val="00073CC9"/>
    <w:rsid w:val="00074D40"/>
    <w:rsid w:val="00074FEA"/>
    <w:rsid w:val="00075131"/>
    <w:rsid w:val="00075838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7A6F"/>
    <w:rsid w:val="000C1F00"/>
    <w:rsid w:val="000C1F76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328"/>
    <w:rsid w:val="00117DF3"/>
    <w:rsid w:val="001200D2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184"/>
    <w:rsid w:val="00173EE3"/>
    <w:rsid w:val="0018108D"/>
    <w:rsid w:val="001815D2"/>
    <w:rsid w:val="0018457A"/>
    <w:rsid w:val="00193A53"/>
    <w:rsid w:val="001A009E"/>
    <w:rsid w:val="001A345A"/>
    <w:rsid w:val="001A3DDF"/>
    <w:rsid w:val="001A50B3"/>
    <w:rsid w:val="001A5928"/>
    <w:rsid w:val="001B11B7"/>
    <w:rsid w:val="001B1532"/>
    <w:rsid w:val="001B1DD4"/>
    <w:rsid w:val="001B34D5"/>
    <w:rsid w:val="001B4773"/>
    <w:rsid w:val="001B7540"/>
    <w:rsid w:val="001B7E0D"/>
    <w:rsid w:val="001C56C7"/>
    <w:rsid w:val="001D312C"/>
    <w:rsid w:val="001D3473"/>
    <w:rsid w:val="001D371F"/>
    <w:rsid w:val="001D7447"/>
    <w:rsid w:val="001E1B91"/>
    <w:rsid w:val="001E36DC"/>
    <w:rsid w:val="001E4007"/>
    <w:rsid w:val="001E43A4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167E8"/>
    <w:rsid w:val="00226CAB"/>
    <w:rsid w:val="00227B82"/>
    <w:rsid w:val="002321B8"/>
    <w:rsid w:val="00234234"/>
    <w:rsid w:val="00234E27"/>
    <w:rsid w:val="00236A2C"/>
    <w:rsid w:val="00240852"/>
    <w:rsid w:val="0024137F"/>
    <w:rsid w:val="00243EDA"/>
    <w:rsid w:val="00245473"/>
    <w:rsid w:val="00247F89"/>
    <w:rsid w:val="00252625"/>
    <w:rsid w:val="00252B78"/>
    <w:rsid w:val="00257C6B"/>
    <w:rsid w:val="00267636"/>
    <w:rsid w:val="00272AE5"/>
    <w:rsid w:val="0028003C"/>
    <w:rsid w:val="002815CD"/>
    <w:rsid w:val="00285208"/>
    <w:rsid w:val="00290D2A"/>
    <w:rsid w:val="00294A56"/>
    <w:rsid w:val="00294C4F"/>
    <w:rsid w:val="00296D3F"/>
    <w:rsid w:val="00297F09"/>
    <w:rsid w:val="002A16D2"/>
    <w:rsid w:val="002A1949"/>
    <w:rsid w:val="002A20AB"/>
    <w:rsid w:val="002A26DF"/>
    <w:rsid w:val="002A3368"/>
    <w:rsid w:val="002A404C"/>
    <w:rsid w:val="002A5D3C"/>
    <w:rsid w:val="002B04C6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D5D95"/>
    <w:rsid w:val="002E09F2"/>
    <w:rsid w:val="002E4B52"/>
    <w:rsid w:val="002E67CE"/>
    <w:rsid w:val="002E6C19"/>
    <w:rsid w:val="002F0039"/>
    <w:rsid w:val="002F09B4"/>
    <w:rsid w:val="002F0FD0"/>
    <w:rsid w:val="002F26E8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4219"/>
    <w:rsid w:val="003172D7"/>
    <w:rsid w:val="003203AD"/>
    <w:rsid w:val="00322016"/>
    <w:rsid w:val="00322E62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7757B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CD4"/>
    <w:rsid w:val="003A0F17"/>
    <w:rsid w:val="003A19BF"/>
    <w:rsid w:val="003A3F9E"/>
    <w:rsid w:val="003A5A61"/>
    <w:rsid w:val="003B203A"/>
    <w:rsid w:val="003B49B2"/>
    <w:rsid w:val="003B726A"/>
    <w:rsid w:val="003C08B6"/>
    <w:rsid w:val="003C09EB"/>
    <w:rsid w:val="003C564F"/>
    <w:rsid w:val="003D039C"/>
    <w:rsid w:val="003D12DF"/>
    <w:rsid w:val="003D1F0B"/>
    <w:rsid w:val="003D1FAD"/>
    <w:rsid w:val="003D5198"/>
    <w:rsid w:val="003D60AF"/>
    <w:rsid w:val="003D6188"/>
    <w:rsid w:val="003E269E"/>
    <w:rsid w:val="003E3919"/>
    <w:rsid w:val="003E6D07"/>
    <w:rsid w:val="003F08EE"/>
    <w:rsid w:val="003F179A"/>
    <w:rsid w:val="003F1C03"/>
    <w:rsid w:val="003F3DD6"/>
    <w:rsid w:val="003F4013"/>
    <w:rsid w:val="003F4C8D"/>
    <w:rsid w:val="003F69EC"/>
    <w:rsid w:val="003F7067"/>
    <w:rsid w:val="003F7E0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309A4"/>
    <w:rsid w:val="004341F7"/>
    <w:rsid w:val="00434719"/>
    <w:rsid w:val="004347AA"/>
    <w:rsid w:val="00436E98"/>
    <w:rsid w:val="00443370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3DDB"/>
    <w:rsid w:val="00484036"/>
    <w:rsid w:val="00484406"/>
    <w:rsid w:val="00485AA3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7B3A"/>
    <w:rsid w:val="004F0D23"/>
    <w:rsid w:val="004F1659"/>
    <w:rsid w:val="004F26C8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428B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67674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547F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46BC"/>
    <w:rsid w:val="005C4BEC"/>
    <w:rsid w:val="005C5695"/>
    <w:rsid w:val="005D0B64"/>
    <w:rsid w:val="005D13AB"/>
    <w:rsid w:val="005D259E"/>
    <w:rsid w:val="005D312F"/>
    <w:rsid w:val="005D40AA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2A84"/>
    <w:rsid w:val="0064351D"/>
    <w:rsid w:val="006506DD"/>
    <w:rsid w:val="00651347"/>
    <w:rsid w:val="00651AA3"/>
    <w:rsid w:val="00652E9D"/>
    <w:rsid w:val="00654568"/>
    <w:rsid w:val="00654602"/>
    <w:rsid w:val="00654803"/>
    <w:rsid w:val="00654B3E"/>
    <w:rsid w:val="00657865"/>
    <w:rsid w:val="0067055D"/>
    <w:rsid w:val="00670E2F"/>
    <w:rsid w:val="006731C2"/>
    <w:rsid w:val="00674388"/>
    <w:rsid w:val="0067487F"/>
    <w:rsid w:val="0068006F"/>
    <w:rsid w:val="006856C8"/>
    <w:rsid w:val="0068681C"/>
    <w:rsid w:val="006910B7"/>
    <w:rsid w:val="00697CCF"/>
    <w:rsid w:val="006A0513"/>
    <w:rsid w:val="006A3F40"/>
    <w:rsid w:val="006A4EA7"/>
    <w:rsid w:val="006A6E50"/>
    <w:rsid w:val="006B2ABA"/>
    <w:rsid w:val="006C181A"/>
    <w:rsid w:val="006C2D75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1528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168E"/>
    <w:rsid w:val="00705123"/>
    <w:rsid w:val="007051E4"/>
    <w:rsid w:val="00707B15"/>
    <w:rsid w:val="00707E2A"/>
    <w:rsid w:val="00710B61"/>
    <w:rsid w:val="007111E6"/>
    <w:rsid w:val="007144E8"/>
    <w:rsid w:val="007160F8"/>
    <w:rsid w:val="007202E5"/>
    <w:rsid w:val="00721C13"/>
    <w:rsid w:val="0072273F"/>
    <w:rsid w:val="00722CE7"/>
    <w:rsid w:val="0072391B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072"/>
    <w:rsid w:val="007A07CE"/>
    <w:rsid w:val="007A17C0"/>
    <w:rsid w:val="007A4605"/>
    <w:rsid w:val="007A5EFA"/>
    <w:rsid w:val="007A7252"/>
    <w:rsid w:val="007B027E"/>
    <w:rsid w:val="007B1E8E"/>
    <w:rsid w:val="007B2299"/>
    <w:rsid w:val="007B3480"/>
    <w:rsid w:val="007B387A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7F36E2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4670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75935"/>
    <w:rsid w:val="008801BF"/>
    <w:rsid w:val="00882456"/>
    <w:rsid w:val="00882716"/>
    <w:rsid w:val="00883700"/>
    <w:rsid w:val="00884198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5051"/>
    <w:rsid w:val="008A67EB"/>
    <w:rsid w:val="008A6D24"/>
    <w:rsid w:val="008B0423"/>
    <w:rsid w:val="008B2DB2"/>
    <w:rsid w:val="008B51B0"/>
    <w:rsid w:val="008B5299"/>
    <w:rsid w:val="008B5FAC"/>
    <w:rsid w:val="008B73DC"/>
    <w:rsid w:val="008C0FB7"/>
    <w:rsid w:val="008C336C"/>
    <w:rsid w:val="008C5544"/>
    <w:rsid w:val="008D5AF3"/>
    <w:rsid w:val="008D7758"/>
    <w:rsid w:val="008E270D"/>
    <w:rsid w:val="008E3A9F"/>
    <w:rsid w:val="008E62D0"/>
    <w:rsid w:val="008F1B51"/>
    <w:rsid w:val="008F27C5"/>
    <w:rsid w:val="008F3935"/>
    <w:rsid w:val="008F3C9B"/>
    <w:rsid w:val="008F53E4"/>
    <w:rsid w:val="00902C8F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54C39"/>
    <w:rsid w:val="00960510"/>
    <w:rsid w:val="009613E3"/>
    <w:rsid w:val="00961CDA"/>
    <w:rsid w:val="00966BA9"/>
    <w:rsid w:val="00966BAE"/>
    <w:rsid w:val="009679CE"/>
    <w:rsid w:val="00972192"/>
    <w:rsid w:val="009732BE"/>
    <w:rsid w:val="009766C3"/>
    <w:rsid w:val="00976830"/>
    <w:rsid w:val="00980A83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CD8"/>
    <w:rsid w:val="00A15D81"/>
    <w:rsid w:val="00A1693F"/>
    <w:rsid w:val="00A16EA8"/>
    <w:rsid w:val="00A1744A"/>
    <w:rsid w:val="00A17635"/>
    <w:rsid w:val="00A17A2B"/>
    <w:rsid w:val="00A246A7"/>
    <w:rsid w:val="00A25CBE"/>
    <w:rsid w:val="00A261AF"/>
    <w:rsid w:val="00A34D05"/>
    <w:rsid w:val="00A36CF2"/>
    <w:rsid w:val="00A428BB"/>
    <w:rsid w:val="00A43C1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003"/>
    <w:rsid w:val="00A67243"/>
    <w:rsid w:val="00A67DED"/>
    <w:rsid w:val="00A7247E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30D"/>
    <w:rsid w:val="00A95484"/>
    <w:rsid w:val="00A95527"/>
    <w:rsid w:val="00AA23D8"/>
    <w:rsid w:val="00AA26B0"/>
    <w:rsid w:val="00AA2BDD"/>
    <w:rsid w:val="00AA3892"/>
    <w:rsid w:val="00AA4D34"/>
    <w:rsid w:val="00AB0F8E"/>
    <w:rsid w:val="00AB3E9C"/>
    <w:rsid w:val="00AC11BA"/>
    <w:rsid w:val="00AC1F54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4217"/>
    <w:rsid w:val="00B566F3"/>
    <w:rsid w:val="00B65969"/>
    <w:rsid w:val="00B67FDE"/>
    <w:rsid w:val="00B71DBA"/>
    <w:rsid w:val="00B7253F"/>
    <w:rsid w:val="00B75C39"/>
    <w:rsid w:val="00B76839"/>
    <w:rsid w:val="00B77386"/>
    <w:rsid w:val="00B804A6"/>
    <w:rsid w:val="00B84C24"/>
    <w:rsid w:val="00B87630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495E"/>
    <w:rsid w:val="00BB53DB"/>
    <w:rsid w:val="00BC1E29"/>
    <w:rsid w:val="00BC27E3"/>
    <w:rsid w:val="00BC31D8"/>
    <w:rsid w:val="00BC36D6"/>
    <w:rsid w:val="00BC6326"/>
    <w:rsid w:val="00BC63AB"/>
    <w:rsid w:val="00BC6749"/>
    <w:rsid w:val="00BD0F2E"/>
    <w:rsid w:val="00BD64A8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45BD"/>
    <w:rsid w:val="00BF63C3"/>
    <w:rsid w:val="00BF6844"/>
    <w:rsid w:val="00BF6E59"/>
    <w:rsid w:val="00BF7CBA"/>
    <w:rsid w:val="00C010F4"/>
    <w:rsid w:val="00C01DC5"/>
    <w:rsid w:val="00C1016B"/>
    <w:rsid w:val="00C11996"/>
    <w:rsid w:val="00C11DF9"/>
    <w:rsid w:val="00C12FED"/>
    <w:rsid w:val="00C13176"/>
    <w:rsid w:val="00C13604"/>
    <w:rsid w:val="00C15175"/>
    <w:rsid w:val="00C15C6A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1E6"/>
    <w:rsid w:val="00C36765"/>
    <w:rsid w:val="00C36CDB"/>
    <w:rsid w:val="00C40115"/>
    <w:rsid w:val="00C424AC"/>
    <w:rsid w:val="00C46BB5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62738"/>
    <w:rsid w:val="00C7005F"/>
    <w:rsid w:val="00C71D33"/>
    <w:rsid w:val="00C80229"/>
    <w:rsid w:val="00C812AD"/>
    <w:rsid w:val="00C821F7"/>
    <w:rsid w:val="00C8220B"/>
    <w:rsid w:val="00C90B25"/>
    <w:rsid w:val="00C92162"/>
    <w:rsid w:val="00C93439"/>
    <w:rsid w:val="00C93B2D"/>
    <w:rsid w:val="00C93E09"/>
    <w:rsid w:val="00C96C88"/>
    <w:rsid w:val="00C9756F"/>
    <w:rsid w:val="00CA0F6D"/>
    <w:rsid w:val="00CA1042"/>
    <w:rsid w:val="00CA2F53"/>
    <w:rsid w:val="00CA5159"/>
    <w:rsid w:val="00CB18A8"/>
    <w:rsid w:val="00CB43A7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0859"/>
    <w:rsid w:val="00CF317D"/>
    <w:rsid w:val="00CF7BA9"/>
    <w:rsid w:val="00D023DB"/>
    <w:rsid w:val="00D12363"/>
    <w:rsid w:val="00D16D31"/>
    <w:rsid w:val="00D17A88"/>
    <w:rsid w:val="00D17AA6"/>
    <w:rsid w:val="00D20ED9"/>
    <w:rsid w:val="00D2268F"/>
    <w:rsid w:val="00D3046B"/>
    <w:rsid w:val="00D314CA"/>
    <w:rsid w:val="00D35ED8"/>
    <w:rsid w:val="00D406A4"/>
    <w:rsid w:val="00D426B7"/>
    <w:rsid w:val="00D43A77"/>
    <w:rsid w:val="00D43EA4"/>
    <w:rsid w:val="00D464AC"/>
    <w:rsid w:val="00D46CF2"/>
    <w:rsid w:val="00D51650"/>
    <w:rsid w:val="00D56E4C"/>
    <w:rsid w:val="00D571FC"/>
    <w:rsid w:val="00D574E0"/>
    <w:rsid w:val="00D57928"/>
    <w:rsid w:val="00D625A8"/>
    <w:rsid w:val="00D64565"/>
    <w:rsid w:val="00D65B69"/>
    <w:rsid w:val="00D65D8C"/>
    <w:rsid w:val="00D66CFD"/>
    <w:rsid w:val="00D67193"/>
    <w:rsid w:val="00D83D46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4599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5547"/>
    <w:rsid w:val="00E17CD8"/>
    <w:rsid w:val="00E204F9"/>
    <w:rsid w:val="00E20A68"/>
    <w:rsid w:val="00E22FE2"/>
    <w:rsid w:val="00E23BFE"/>
    <w:rsid w:val="00E26F11"/>
    <w:rsid w:val="00E3498A"/>
    <w:rsid w:val="00E41DC9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0F0C"/>
    <w:rsid w:val="00E91C2C"/>
    <w:rsid w:val="00E93D5D"/>
    <w:rsid w:val="00E9605B"/>
    <w:rsid w:val="00E97D4D"/>
    <w:rsid w:val="00EA1290"/>
    <w:rsid w:val="00EA275F"/>
    <w:rsid w:val="00EA5D62"/>
    <w:rsid w:val="00EB0CA3"/>
    <w:rsid w:val="00EC00BE"/>
    <w:rsid w:val="00EC0294"/>
    <w:rsid w:val="00EC0E7E"/>
    <w:rsid w:val="00EC7377"/>
    <w:rsid w:val="00ED0CD0"/>
    <w:rsid w:val="00ED5550"/>
    <w:rsid w:val="00ED75BD"/>
    <w:rsid w:val="00EE059D"/>
    <w:rsid w:val="00EE075A"/>
    <w:rsid w:val="00EE4DAC"/>
    <w:rsid w:val="00EE5778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57D6A"/>
    <w:rsid w:val="00F6309B"/>
    <w:rsid w:val="00F63828"/>
    <w:rsid w:val="00F66A16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09EE"/>
    <w:rsid w:val="00F94AD2"/>
    <w:rsid w:val="00F94F11"/>
    <w:rsid w:val="00F97268"/>
    <w:rsid w:val="00F97C8D"/>
    <w:rsid w:val="00FA1F1A"/>
    <w:rsid w:val="00FA251F"/>
    <w:rsid w:val="00FA49FE"/>
    <w:rsid w:val="00FA62DF"/>
    <w:rsid w:val="00FA64FC"/>
    <w:rsid w:val="00FA67E7"/>
    <w:rsid w:val="00FB05DB"/>
    <w:rsid w:val="00FB1117"/>
    <w:rsid w:val="00FB1E5C"/>
    <w:rsid w:val="00FB28E8"/>
    <w:rsid w:val="00FB6389"/>
    <w:rsid w:val="00FB6B8C"/>
    <w:rsid w:val="00FC6E7E"/>
    <w:rsid w:val="00FC7280"/>
    <w:rsid w:val="00FD1102"/>
    <w:rsid w:val="00FD155A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  <w:style w:type="table" w:styleId="ae">
    <w:name w:val="Table Grid"/>
    <w:basedOn w:val="a1"/>
    <w:uiPriority w:val="59"/>
    <w:rsid w:val="00AC1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222</cp:revision>
  <cp:lastPrinted>2019-03-25T07:48:00Z</cp:lastPrinted>
  <dcterms:created xsi:type="dcterms:W3CDTF">2013-08-02T09:17:00Z</dcterms:created>
  <dcterms:modified xsi:type="dcterms:W3CDTF">2019-05-29T06:36:00Z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