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0" w:rsidRDefault="004B6990" w:rsidP="004B6990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4B6990" w:rsidRDefault="004B6990" w:rsidP="004B6990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4B6990" w:rsidRDefault="004B6990" w:rsidP="004B6990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Pr="004B6990">
        <w:rPr>
          <w:rFonts w:ascii="宋体" w:eastAsia="宋体" w:hAnsi="宋体" w:hint="eastAsia"/>
          <w:color w:val="000000"/>
          <w:sz w:val="24"/>
        </w:rPr>
        <w:t>第二餐厅粗加工间及东西区洗碗间吊顶维修改造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4B6990" w:rsidTr="00B270D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4B6990" w:rsidTr="00B270D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4B6990" w:rsidTr="00B270D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4B6990" w:rsidTr="00B270D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4B6990" w:rsidTr="00B270DC">
        <w:trPr>
          <w:trHeight w:val="548"/>
          <w:jc w:val="center"/>
        </w:trPr>
        <w:tc>
          <w:tcPr>
            <w:tcW w:w="848" w:type="dxa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B6990" w:rsidTr="00B270DC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4B6990" w:rsidRDefault="004B6990" w:rsidP="00B270D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4B6990" w:rsidRPr="00555DB9" w:rsidRDefault="004B6990" w:rsidP="004B6990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p w:rsidR="004B6990" w:rsidRPr="004B6990" w:rsidRDefault="004B6990" w:rsidP="006608D0">
      <w:pPr>
        <w:rPr>
          <w:rFonts w:ascii="楷体" w:eastAsia="楷体" w:hAnsi="楷体"/>
          <w:szCs w:val="28"/>
        </w:rPr>
      </w:pPr>
    </w:p>
    <w:sectPr w:rsidR="004B6990" w:rsidRPr="004B6990" w:rsidSect="00DA77E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CC" w:rsidRDefault="004002CC" w:rsidP="00DA77E4">
      <w:r>
        <w:separator/>
      </w:r>
    </w:p>
  </w:endnote>
  <w:endnote w:type="continuationSeparator" w:id="1">
    <w:p w:rsidR="004002CC" w:rsidRDefault="004002CC" w:rsidP="00DA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D" w:rsidRDefault="003F2F28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F40CBD">
      <w:rPr>
        <w:rStyle w:val="ab"/>
      </w:rPr>
      <w:instrText xml:space="preserve">PAGE  </w:instrText>
    </w:r>
    <w:r>
      <w:fldChar w:fldCharType="end"/>
    </w:r>
  </w:p>
  <w:p w:rsidR="00F40CBD" w:rsidRDefault="00F40CB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D" w:rsidRDefault="003F2F28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F40CBD">
      <w:rPr>
        <w:rStyle w:val="ab"/>
      </w:rPr>
      <w:instrText xml:space="preserve">PAGE  </w:instrText>
    </w:r>
    <w:r>
      <w:fldChar w:fldCharType="separate"/>
    </w:r>
    <w:r w:rsidR="00600EBB">
      <w:rPr>
        <w:rStyle w:val="ab"/>
        <w:noProof/>
      </w:rPr>
      <w:t>1</w:t>
    </w:r>
    <w:r>
      <w:fldChar w:fldCharType="end"/>
    </w:r>
  </w:p>
  <w:p w:rsidR="00F40CBD" w:rsidRDefault="00F40C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CC" w:rsidRDefault="004002CC" w:rsidP="00DA77E4">
      <w:r>
        <w:separator/>
      </w:r>
    </w:p>
  </w:footnote>
  <w:footnote w:type="continuationSeparator" w:id="1">
    <w:p w:rsidR="004002CC" w:rsidRDefault="004002CC" w:rsidP="00DA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D" w:rsidRDefault="00F40CBD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F40CBD" w:rsidRDefault="00F40CBD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D" w:rsidRDefault="00F40CBD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FF2A35"/>
    <w:multiLevelType w:val="singleLevel"/>
    <w:tmpl w:val="CAFF2A35"/>
    <w:lvl w:ilvl="0">
      <w:start w:val="2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D5"/>
    <w:rsid w:val="00000ECC"/>
    <w:rsid w:val="00002FD5"/>
    <w:rsid w:val="000047FF"/>
    <w:rsid w:val="000051DA"/>
    <w:rsid w:val="000057EE"/>
    <w:rsid w:val="000067F8"/>
    <w:rsid w:val="000071E6"/>
    <w:rsid w:val="000075C3"/>
    <w:rsid w:val="0000767A"/>
    <w:rsid w:val="00007911"/>
    <w:rsid w:val="0001120B"/>
    <w:rsid w:val="000112C1"/>
    <w:rsid w:val="0001226F"/>
    <w:rsid w:val="00014DD5"/>
    <w:rsid w:val="000151AA"/>
    <w:rsid w:val="0002086D"/>
    <w:rsid w:val="00020D48"/>
    <w:rsid w:val="000227F1"/>
    <w:rsid w:val="00026B3C"/>
    <w:rsid w:val="00034C8A"/>
    <w:rsid w:val="00037275"/>
    <w:rsid w:val="0003785F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3E84"/>
    <w:rsid w:val="00070259"/>
    <w:rsid w:val="0007356C"/>
    <w:rsid w:val="00073CC9"/>
    <w:rsid w:val="00074D40"/>
    <w:rsid w:val="00075131"/>
    <w:rsid w:val="00080672"/>
    <w:rsid w:val="000837A4"/>
    <w:rsid w:val="00084E07"/>
    <w:rsid w:val="00086649"/>
    <w:rsid w:val="000908FB"/>
    <w:rsid w:val="00091220"/>
    <w:rsid w:val="000920F7"/>
    <w:rsid w:val="0009313A"/>
    <w:rsid w:val="0009362B"/>
    <w:rsid w:val="000939A4"/>
    <w:rsid w:val="00093C73"/>
    <w:rsid w:val="00097D1C"/>
    <w:rsid w:val="000A3FB8"/>
    <w:rsid w:val="000B7A6F"/>
    <w:rsid w:val="000C1F00"/>
    <w:rsid w:val="000C1F76"/>
    <w:rsid w:val="000C25D0"/>
    <w:rsid w:val="000C4910"/>
    <w:rsid w:val="000C4E71"/>
    <w:rsid w:val="000C5401"/>
    <w:rsid w:val="000C584A"/>
    <w:rsid w:val="000C7BF8"/>
    <w:rsid w:val="000D1E66"/>
    <w:rsid w:val="000D405E"/>
    <w:rsid w:val="000D44F3"/>
    <w:rsid w:val="000D5899"/>
    <w:rsid w:val="000D5D76"/>
    <w:rsid w:val="000D6F3A"/>
    <w:rsid w:val="000D7FD8"/>
    <w:rsid w:val="000E096E"/>
    <w:rsid w:val="000E22B0"/>
    <w:rsid w:val="000F0BE9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DF3"/>
    <w:rsid w:val="00125170"/>
    <w:rsid w:val="00130315"/>
    <w:rsid w:val="001345D5"/>
    <w:rsid w:val="00134E41"/>
    <w:rsid w:val="00141794"/>
    <w:rsid w:val="00145F56"/>
    <w:rsid w:val="001471B3"/>
    <w:rsid w:val="0014750A"/>
    <w:rsid w:val="00147A1C"/>
    <w:rsid w:val="00147B6B"/>
    <w:rsid w:val="0015298C"/>
    <w:rsid w:val="00153785"/>
    <w:rsid w:val="00156893"/>
    <w:rsid w:val="001614EF"/>
    <w:rsid w:val="00162FB6"/>
    <w:rsid w:val="00163ADC"/>
    <w:rsid w:val="001649F5"/>
    <w:rsid w:val="00167351"/>
    <w:rsid w:val="00170019"/>
    <w:rsid w:val="00170122"/>
    <w:rsid w:val="00170AB8"/>
    <w:rsid w:val="00172A27"/>
    <w:rsid w:val="00172A55"/>
    <w:rsid w:val="00173EE3"/>
    <w:rsid w:val="00177094"/>
    <w:rsid w:val="0018108D"/>
    <w:rsid w:val="001815D2"/>
    <w:rsid w:val="0018457A"/>
    <w:rsid w:val="001950F8"/>
    <w:rsid w:val="001A009E"/>
    <w:rsid w:val="001A345A"/>
    <w:rsid w:val="001A3DDF"/>
    <w:rsid w:val="001A5928"/>
    <w:rsid w:val="001A61FF"/>
    <w:rsid w:val="001B11B7"/>
    <w:rsid w:val="001B1532"/>
    <w:rsid w:val="001B1DD4"/>
    <w:rsid w:val="001B34D5"/>
    <w:rsid w:val="001B7540"/>
    <w:rsid w:val="001B7E0D"/>
    <w:rsid w:val="001C56C7"/>
    <w:rsid w:val="001D312C"/>
    <w:rsid w:val="001D3473"/>
    <w:rsid w:val="001D63EB"/>
    <w:rsid w:val="001D7447"/>
    <w:rsid w:val="001E36DC"/>
    <w:rsid w:val="001E4007"/>
    <w:rsid w:val="001E43A4"/>
    <w:rsid w:val="001F1A0F"/>
    <w:rsid w:val="001F1F11"/>
    <w:rsid w:val="001F2CEE"/>
    <w:rsid w:val="001F2DAD"/>
    <w:rsid w:val="001F3195"/>
    <w:rsid w:val="001F5F17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22AFE"/>
    <w:rsid w:val="00226CAB"/>
    <w:rsid w:val="00227B82"/>
    <w:rsid w:val="002321B8"/>
    <w:rsid w:val="00234234"/>
    <w:rsid w:val="00234E27"/>
    <w:rsid w:val="00236A2C"/>
    <w:rsid w:val="00240852"/>
    <w:rsid w:val="00243EDA"/>
    <w:rsid w:val="00245473"/>
    <w:rsid w:val="00247F89"/>
    <w:rsid w:val="00252625"/>
    <w:rsid w:val="00252B78"/>
    <w:rsid w:val="00257C6B"/>
    <w:rsid w:val="00272AE5"/>
    <w:rsid w:val="0028003C"/>
    <w:rsid w:val="002815CD"/>
    <w:rsid w:val="00285208"/>
    <w:rsid w:val="00290D2A"/>
    <w:rsid w:val="00294754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A5D3C"/>
    <w:rsid w:val="002B41F5"/>
    <w:rsid w:val="002B4BE2"/>
    <w:rsid w:val="002B4E40"/>
    <w:rsid w:val="002B6980"/>
    <w:rsid w:val="002B6E9F"/>
    <w:rsid w:val="002C0A98"/>
    <w:rsid w:val="002C23F5"/>
    <w:rsid w:val="002C317D"/>
    <w:rsid w:val="002C4F0A"/>
    <w:rsid w:val="002C508B"/>
    <w:rsid w:val="002C6512"/>
    <w:rsid w:val="002E09F2"/>
    <w:rsid w:val="002E4530"/>
    <w:rsid w:val="002E4B52"/>
    <w:rsid w:val="002E67CE"/>
    <w:rsid w:val="002E6C19"/>
    <w:rsid w:val="002F0039"/>
    <w:rsid w:val="002F0FD0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3CBF"/>
    <w:rsid w:val="00326350"/>
    <w:rsid w:val="00326ABE"/>
    <w:rsid w:val="00330778"/>
    <w:rsid w:val="00336410"/>
    <w:rsid w:val="0033671B"/>
    <w:rsid w:val="00336A21"/>
    <w:rsid w:val="003378C7"/>
    <w:rsid w:val="003463A2"/>
    <w:rsid w:val="00350284"/>
    <w:rsid w:val="00350671"/>
    <w:rsid w:val="00352221"/>
    <w:rsid w:val="003544AF"/>
    <w:rsid w:val="00355E40"/>
    <w:rsid w:val="00357D9F"/>
    <w:rsid w:val="00364944"/>
    <w:rsid w:val="003659CA"/>
    <w:rsid w:val="003669A5"/>
    <w:rsid w:val="00366C87"/>
    <w:rsid w:val="00367E3F"/>
    <w:rsid w:val="003706FE"/>
    <w:rsid w:val="00370D8B"/>
    <w:rsid w:val="00370D94"/>
    <w:rsid w:val="00382D07"/>
    <w:rsid w:val="0038395B"/>
    <w:rsid w:val="00386F75"/>
    <w:rsid w:val="00387249"/>
    <w:rsid w:val="003875A7"/>
    <w:rsid w:val="0038770D"/>
    <w:rsid w:val="00393982"/>
    <w:rsid w:val="00396B94"/>
    <w:rsid w:val="003A0849"/>
    <w:rsid w:val="003A0F17"/>
    <w:rsid w:val="003A19BF"/>
    <w:rsid w:val="003A3F9E"/>
    <w:rsid w:val="003A5A61"/>
    <w:rsid w:val="003B49B2"/>
    <w:rsid w:val="003B726A"/>
    <w:rsid w:val="003C3A36"/>
    <w:rsid w:val="003C564F"/>
    <w:rsid w:val="003D039C"/>
    <w:rsid w:val="003D0897"/>
    <w:rsid w:val="003D12DF"/>
    <w:rsid w:val="003D1F0B"/>
    <w:rsid w:val="003D5C56"/>
    <w:rsid w:val="003D60AF"/>
    <w:rsid w:val="003D6188"/>
    <w:rsid w:val="003E269E"/>
    <w:rsid w:val="003E3919"/>
    <w:rsid w:val="003F01B7"/>
    <w:rsid w:val="003F08EE"/>
    <w:rsid w:val="003F1C03"/>
    <w:rsid w:val="003F2F28"/>
    <w:rsid w:val="003F3DD6"/>
    <w:rsid w:val="003F4013"/>
    <w:rsid w:val="003F69EC"/>
    <w:rsid w:val="003F7067"/>
    <w:rsid w:val="003F7E07"/>
    <w:rsid w:val="003F7FD1"/>
    <w:rsid w:val="004002CC"/>
    <w:rsid w:val="0040090C"/>
    <w:rsid w:val="00401DD9"/>
    <w:rsid w:val="004064FE"/>
    <w:rsid w:val="004108E0"/>
    <w:rsid w:val="00413F0B"/>
    <w:rsid w:val="004151DB"/>
    <w:rsid w:val="0041713B"/>
    <w:rsid w:val="00417E0F"/>
    <w:rsid w:val="00425D15"/>
    <w:rsid w:val="004309A4"/>
    <w:rsid w:val="00434719"/>
    <w:rsid w:val="004347AA"/>
    <w:rsid w:val="004569F4"/>
    <w:rsid w:val="00456BB4"/>
    <w:rsid w:val="00457673"/>
    <w:rsid w:val="004578DC"/>
    <w:rsid w:val="00463BF4"/>
    <w:rsid w:val="00463D27"/>
    <w:rsid w:val="00464BB5"/>
    <w:rsid w:val="004668FD"/>
    <w:rsid w:val="0046700C"/>
    <w:rsid w:val="00470FE4"/>
    <w:rsid w:val="00472133"/>
    <w:rsid w:val="00472808"/>
    <w:rsid w:val="004744AF"/>
    <w:rsid w:val="00476F3A"/>
    <w:rsid w:val="00477FD0"/>
    <w:rsid w:val="0048152D"/>
    <w:rsid w:val="00482A13"/>
    <w:rsid w:val="00482C7B"/>
    <w:rsid w:val="00483C9B"/>
    <w:rsid w:val="00484036"/>
    <w:rsid w:val="00484406"/>
    <w:rsid w:val="00486FEA"/>
    <w:rsid w:val="004903D3"/>
    <w:rsid w:val="00490A79"/>
    <w:rsid w:val="00492711"/>
    <w:rsid w:val="004949C1"/>
    <w:rsid w:val="00495C45"/>
    <w:rsid w:val="00496BE5"/>
    <w:rsid w:val="00497174"/>
    <w:rsid w:val="004A2002"/>
    <w:rsid w:val="004A200D"/>
    <w:rsid w:val="004A2E8A"/>
    <w:rsid w:val="004A38ED"/>
    <w:rsid w:val="004A59E8"/>
    <w:rsid w:val="004A618F"/>
    <w:rsid w:val="004A6C43"/>
    <w:rsid w:val="004A76F0"/>
    <w:rsid w:val="004B011B"/>
    <w:rsid w:val="004B58A8"/>
    <w:rsid w:val="004B5C35"/>
    <w:rsid w:val="004B6990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05CC"/>
    <w:rsid w:val="004E17A7"/>
    <w:rsid w:val="004E37D2"/>
    <w:rsid w:val="004E5586"/>
    <w:rsid w:val="004E7B3A"/>
    <w:rsid w:val="004F0D23"/>
    <w:rsid w:val="004F1659"/>
    <w:rsid w:val="004F191C"/>
    <w:rsid w:val="004F41ED"/>
    <w:rsid w:val="004F5CCC"/>
    <w:rsid w:val="004F6348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27207"/>
    <w:rsid w:val="005307E6"/>
    <w:rsid w:val="00532BAC"/>
    <w:rsid w:val="00533331"/>
    <w:rsid w:val="00533463"/>
    <w:rsid w:val="00534DA1"/>
    <w:rsid w:val="0053695F"/>
    <w:rsid w:val="005372E2"/>
    <w:rsid w:val="005407FA"/>
    <w:rsid w:val="005408A8"/>
    <w:rsid w:val="00540E12"/>
    <w:rsid w:val="00545FFD"/>
    <w:rsid w:val="0055207C"/>
    <w:rsid w:val="00553CFD"/>
    <w:rsid w:val="0055509A"/>
    <w:rsid w:val="005569E2"/>
    <w:rsid w:val="00557DCA"/>
    <w:rsid w:val="0056143F"/>
    <w:rsid w:val="00561548"/>
    <w:rsid w:val="0056647B"/>
    <w:rsid w:val="00570122"/>
    <w:rsid w:val="005705C2"/>
    <w:rsid w:val="00570AA7"/>
    <w:rsid w:val="00571D0B"/>
    <w:rsid w:val="00571D45"/>
    <w:rsid w:val="00572F47"/>
    <w:rsid w:val="00575527"/>
    <w:rsid w:val="00580DA2"/>
    <w:rsid w:val="00581140"/>
    <w:rsid w:val="0058606F"/>
    <w:rsid w:val="00587A3D"/>
    <w:rsid w:val="00587D40"/>
    <w:rsid w:val="00590DE6"/>
    <w:rsid w:val="0059547F"/>
    <w:rsid w:val="005962E5"/>
    <w:rsid w:val="00596D4D"/>
    <w:rsid w:val="005A330D"/>
    <w:rsid w:val="005A35BA"/>
    <w:rsid w:val="005A657D"/>
    <w:rsid w:val="005B1640"/>
    <w:rsid w:val="005B3FE8"/>
    <w:rsid w:val="005B456F"/>
    <w:rsid w:val="005B5BC5"/>
    <w:rsid w:val="005B6C27"/>
    <w:rsid w:val="005C01D9"/>
    <w:rsid w:val="005C09FC"/>
    <w:rsid w:val="005C20A2"/>
    <w:rsid w:val="005C3D4B"/>
    <w:rsid w:val="005C46BC"/>
    <w:rsid w:val="005C4BEC"/>
    <w:rsid w:val="005D13AB"/>
    <w:rsid w:val="005D259E"/>
    <w:rsid w:val="005E059D"/>
    <w:rsid w:val="005E0E7E"/>
    <w:rsid w:val="005E78FF"/>
    <w:rsid w:val="00600EBB"/>
    <w:rsid w:val="00601C37"/>
    <w:rsid w:val="00602C4B"/>
    <w:rsid w:val="006033F7"/>
    <w:rsid w:val="006036C6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353D6"/>
    <w:rsid w:val="00641F9E"/>
    <w:rsid w:val="0064270F"/>
    <w:rsid w:val="00642A84"/>
    <w:rsid w:val="0064351D"/>
    <w:rsid w:val="006506DD"/>
    <w:rsid w:val="00651347"/>
    <w:rsid w:val="00651AA3"/>
    <w:rsid w:val="00654568"/>
    <w:rsid w:val="00654602"/>
    <w:rsid w:val="00654803"/>
    <w:rsid w:val="00654B3E"/>
    <w:rsid w:val="00657865"/>
    <w:rsid w:val="006608D0"/>
    <w:rsid w:val="00670E2F"/>
    <w:rsid w:val="006731C2"/>
    <w:rsid w:val="00674388"/>
    <w:rsid w:val="0067487F"/>
    <w:rsid w:val="0068006F"/>
    <w:rsid w:val="006856C8"/>
    <w:rsid w:val="0068681C"/>
    <w:rsid w:val="00687AF6"/>
    <w:rsid w:val="00697CCF"/>
    <w:rsid w:val="006A0513"/>
    <w:rsid w:val="006A3F40"/>
    <w:rsid w:val="006A4EA7"/>
    <w:rsid w:val="006A6E50"/>
    <w:rsid w:val="006B2ABA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3564"/>
    <w:rsid w:val="006E4390"/>
    <w:rsid w:val="006E4A0C"/>
    <w:rsid w:val="006E6FA4"/>
    <w:rsid w:val="006E73DE"/>
    <w:rsid w:val="006F4AB8"/>
    <w:rsid w:val="006F72EC"/>
    <w:rsid w:val="006F76A7"/>
    <w:rsid w:val="00700932"/>
    <w:rsid w:val="00705123"/>
    <w:rsid w:val="00707B15"/>
    <w:rsid w:val="00707E2A"/>
    <w:rsid w:val="00710B61"/>
    <w:rsid w:val="007144E8"/>
    <w:rsid w:val="0071556A"/>
    <w:rsid w:val="007160F8"/>
    <w:rsid w:val="007202E5"/>
    <w:rsid w:val="0072273F"/>
    <w:rsid w:val="00722CE7"/>
    <w:rsid w:val="0072391B"/>
    <w:rsid w:val="00724DA3"/>
    <w:rsid w:val="007251CC"/>
    <w:rsid w:val="00726E0E"/>
    <w:rsid w:val="00727238"/>
    <w:rsid w:val="00730112"/>
    <w:rsid w:val="00730E62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A02BE"/>
    <w:rsid w:val="007A07CE"/>
    <w:rsid w:val="007A17C0"/>
    <w:rsid w:val="007A17DB"/>
    <w:rsid w:val="007A4605"/>
    <w:rsid w:val="007A5EFA"/>
    <w:rsid w:val="007A7252"/>
    <w:rsid w:val="007B1E8E"/>
    <w:rsid w:val="007B2299"/>
    <w:rsid w:val="007B3480"/>
    <w:rsid w:val="007B70BA"/>
    <w:rsid w:val="007B7DBF"/>
    <w:rsid w:val="007C2372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2497"/>
    <w:rsid w:val="007E4400"/>
    <w:rsid w:val="007F7BEA"/>
    <w:rsid w:val="008013E5"/>
    <w:rsid w:val="00802359"/>
    <w:rsid w:val="00802986"/>
    <w:rsid w:val="00807EE5"/>
    <w:rsid w:val="00811A11"/>
    <w:rsid w:val="00811A54"/>
    <w:rsid w:val="00813FE1"/>
    <w:rsid w:val="00814DD4"/>
    <w:rsid w:val="008160C3"/>
    <w:rsid w:val="0081625A"/>
    <w:rsid w:val="00820E35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801BF"/>
    <w:rsid w:val="00882456"/>
    <w:rsid w:val="00882716"/>
    <w:rsid w:val="00883700"/>
    <w:rsid w:val="008846C0"/>
    <w:rsid w:val="00886F5F"/>
    <w:rsid w:val="00890550"/>
    <w:rsid w:val="008908A0"/>
    <w:rsid w:val="00890CD7"/>
    <w:rsid w:val="00892C60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67EB"/>
    <w:rsid w:val="008A6D24"/>
    <w:rsid w:val="008B0423"/>
    <w:rsid w:val="008B2DB2"/>
    <w:rsid w:val="008B34F8"/>
    <w:rsid w:val="008B51B0"/>
    <w:rsid w:val="008B5299"/>
    <w:rsid w:val="008B73DC"/>
    <w:rsid w:val="008C068F"/>
    <w:rsid w:val="008C0FB7"/>
    <w:rsid w:val="008C336C"/>
    <w:rsid w:val="008D5AF3"/>
    <w:rsid w:val="008D7758"/>
    <w:rsid w:val="008E270D"/>
    <w:rsid w:val="008E3A9F"/>
    <w:rsid w:val="008F1B51"/>
    <w:rsid w:val="008F27C5"/>
    <w:rsid w:val="008F3935"/>
    <w:rsid w:val="008F53E4"/>
    <w:rsid w:val="008F63A3"/>
    <w:rsid w:val="009011FE"/>
    <w:rsid w:val="00902C8F"/>
    <w:rsid w:val="00903E44"/>
    <w:rsid w:val="00907E4B"/>
    <w:rsid w:val="00910C6E"/>
    <w:rsid w:val="00912C78"/>
    <w:rsid w:val="00912CC9"/>
    <w:rsid w:val="00913350"/>
    <w:rsid w:val="009165CF"/>
    <w:rsid w:val="00916976"/>
    <w:rsid w:val="00920E95"/>
    <w:rsid w:val="009244A5"/>
    <w:rsid w:val="00924CA1"/>
    <w:rsid w:val="00926605"/>
    <w:rsid w:val="0093305B"/>
    <w:rsid w:val="009349A1"/>
    <w:rsid w:val="00936376"/>
    <w:rsid w:val="00936491"/>
    <w:rsid w:val="009434BE"/>
    <w:rsid w:val="009539B9"/>
    <w:rsid w:val="0095421A"/>
    <w:rsid w:val="00960510"/>
    <w:rsid w:val="009613E3"/>
    <w:rsid w:val="00966BAE"/>
    <w:rsid w:val="009679CE"/>
    <w:rsid w:val="00972192"/>
    <w:rsid w:val="009732BE"/>
    <w:rsid w:val="009766C3"/>
    <w:rsid w:val="00976830"/>
    <w:rsid w:val="00993543"/>
    <w:rsid w:val="00996D42"/>
    <w:rsid w:val="00997E4D"/>
    <w:rsid w:val="009A0763"/>
    <w:rsid w:val="009A11AC"/>
    <w:rsid w:val="009A1D2B"/>
    <w:rsid w:val="009A2E2A"/>
    <w:rsid w:val="009A7155"/>
    <w:rsid w:val="009B1416"/>
    <w:rsid w:val="009B3A7C"/>
    <w:rsid w:val="009B49E4"/>
    <w:rsid w:val="009B68F9"/>
    <w:rsid w:val="009C0750"/>
    <w:rsid w:val="009C2636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0700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4D14"/>
    <w:rsid w:val="00A15D81"/>
    <w:rsid w:val="00A1693F"/>
    <w:rsid w:val="00A16EA8"/>
    <w:rsid w:val="00A17635"/>
    <w:rsid w:val="00A23E2D"/>
    <w:rsid w:val="00A246A7"/>
    <w:rsid w:val="00A25CBE"/>
    <w:rsid w:val="00A261AF"/>
    <w:rsid w:val="00A34D05"/>
    <w:rsid w:val="00A36CF2"/>
    <w:rsid w:val="00A3783A"/>
    <w:rsid w:val="00A428BB"/>
    <w:rsid w:val="00A4483B"/>
    <w:rsid w:val="00A44B98"/>
    <w:rsid w:val="00A450B8"/>
    <w:rsid w:val="00A46E2E"/>
    <w:rsid w:val="00A47416"/>
    <w:rsid w:val="00A51200"/>
    <w:rsid w:val="00A52E2C"/>
    <w:rsid w:val="00A54E96"/>
    <w:rsid w:val="00A55864"/>
    <w:rsid w:val="00A60B68"/>
    <w:rsid w:val="00A62521"/>
    <w:rsid w:val="00A67243"/>
    <w:rsid w:val="00A67DED"/>
    <w:rsid w:val="00A7650B"/>
    <w:rsid w:val="00A76E0E"/>
    <w:rsid w:val="00A810CB"/>
    <w:rsid w:val="00A817A0"/>
    <w:rsid w:val="00A83776"/>
    <w:rsid w:val="00A83CED"/>
    <w:rsid w:val="00A85195"/>
    <w:rsid w:val="00A853DA"/>
    <w:rsid w:val="00A85B07"/>
    <w:rsid w:val="00A87ECB"/>
    <w:rsid w:val="00A9203F"/>
    <w:rsid w:val="00A94433"/>
    <w:rsid w:val="00A95484"/>
    <w:rsid w:val="00A95527"/>
    <w:rsid w:val="00AA23D8"/>
    <w:rsid w:val="00AA26B0"/>
    <w:rsid w:val="00AA2BDD"/>
    <w:rsid w:val="00AA3892"/>
    <w:rsid w:val="00AA4D34"/>
    <w:rsid w:val="00AB0F8E"/>
    <w:rsid w:val="00AB4CFB"/>
    <w:rsid w:val="00AC11BA"/>
    <w:rsid w:val="00AC1F54"/>
    <w:rsid w:val="00AC587D"/>
    <w:rsid w:val="00AD1E05"/>
    <w:rsid w:val="00AD4AA2"/>
    <w:rsid w:val="00AD50E0"/>
    <w:rsid w:val="00AD65E6"/>
    <w:rsid w:val="00AE05FD"/>
    <w:rsid w:val="00AE0D3B"/>
    <w:rsid w:val="00AE0E06"/>
    <w:rsid w:val="00AE1DB8"/>
    <w:rsid w:val="00AE2BCD"/>
    <w:rsid w:val="00AE361E"/>
    <w:rsid w:val="00AE3AF2"/>
    <w:rsid w:val="00AE546B"/>
    <w:rsid w:val="00AE5FDE"/>
    <w:rsid w:val="00AE63AF"/>
    <w:rsid w:val="00AE73DF"/>
    <w:rsid w:val="00AF22D0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174F5"/>
    <w:rsid w:val="00B23367"/>
    <w:rsid w:val="00B25050"/>
    <w:rsid w:val="00B25C68"/>
    <w:rsid w:val="00B267E8"/>
    <w:rsid w:val="00B37B26"/>
    <w:rsid w:val="00B448F9"/>
    <w:rsid w:val="00B46486"/>
    <w:rsid w:val="00B47824"/>
    <w:rsid w:val="00B47907"/>
    <w:rsid w:val="00B47EAE"/>
    <w:rsid w:val="00B50512"/>
    <w:rsid w:val="00B54217"/>
    <w:rsid w:val="00B566F3"/>
    <w:rsid w:val="00B62E17"/>
    <w:rsid w:val="00B71DBA"/>
    <w:rsid w:val="00B7253F"/>
    <w:rsid w:val="00B75227"/>
    <w:rsid w:val="00B75C39"/>
    <w:rsid w:val="00B76839"/>
    <w:rsid w:val="00B77386"/>
    <w:rsid w:val="00B77983"/>
    <w:rsid w:val="00B804A6"/>
    <w:rsid w:val="00B84C24"/>
    <w:rsid w:val="00B919F2"/>
    <w:rsid w:val="00B94315"/>
    <w:rsid w:val="00BA0B29"/>
    <w:rsid w:val="00BA2229"/>
    <w:rsid w:val="00BA2618"/>
    <w:rsid w:val="00BA333F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31D8"/>
    <w:rsid w:val="00BC35DC"/>
    <w:rsid w:val="00BC36D6"/>
    <w:rsid w:val="00BC6326"/>
    <w:rsid w:val="00BC63AB"/>
    <w:rsid w:val="00BC6749"/>
    <w:rsid w:val="00BD0F2E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63C3"/>
    <w:rsid w:val="00BF7CBA"/>
    <w:rsid w:val="00C010F4"/>
    <w:rsid w:val="00C01DC5"/>
    <w:rsid w:val="00C02950"/>
    <w:rsid w:val="00C1016B"/>
    <w:rsid w:val="00C11996"/>
    <w:rsid w:val="00C12FED"/>
    <w:rsid w:val="00C13176"/>
    <w:rsid w:val="00C13604"/>
    <w:rsid w:val="00C1783D"/>
    <w:rsid w:val="00C219B0"/>
    <w:rsid w:val="00C21F63"/>
    <w:rsid w:val="00C22308"/>
    <w:rsid w:val="00C22CEF"/>
    <w:rsid w:val="00C259D1"/>
    <w:rsid w:val="00C25D77"/>
    <w:rsid w:val="00C31BDD"/>
    <w:rsid w:val="00C31F23"/>
    <w:rsid w:val="00C33AB0"/>
    <w:rsid w:val="00C3488D"/>
    <w:rsid w:val="00C36765"/>
    <w:rsid w:val="00C36CDB"/>
    <w:rsid w:val="00C424AC"/>
    <w:rsid w:val="00C46D2E"/>
    <w:rsid w:val="00C47416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7005F"/>
    <w:rsid w:val="00C71D33"/>
    <w:rsid w:val="00C75E79"/>
    <w:rsid w:val="00C80229"/>
    <w:rsid w:val="00C812AD"/>
    <w:rsid w:val="00C821F7"/>
    <w:rsid w:val="00C8220B"/>
    <w:rsid w:val="00C8297A"/>
    <w:rsid w:val="00C90B25"/>
    <w:rsid w:val="00C92162"/>
    <w:rsid w:val="00C93289"/>
    <w:rsid w:val="00C93B2D"/>
    <w:rsid w:val="00C96C88"/>
    <w:rsid w:val="00CA0F6D"/>
    <w:rsid w:val="00CA1042"/>
    <w:rsid w:val="00CA2F53"/>
    <w:rsid w:val="00CA4752"/>
    <w:rsid w:val="00CA5159"/>
    <w:rsid w:val="00CB18A8"/>
    <w:rsid w:val="00CB43A7"/>
    <w:rsid w:val="00CB6D18"/>
    <w:rsid w:val="00CC02D0"/>
    <w:rsid w:val="00CC19AF"/>
    <w:rsid w:val="00CC319D"/>
    <w:rsid w:val="00CC6E4D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1FE1"/>
    <w:rsid w:val="00CF2102"/>
    <w:rsid w:val="00CF317D"/>
    <w:rsid w:val="00CF7BA9"/>
    <w:rsid w:val="00D023DB"/>
    <w:rsid w:val="00D049AF"/>
    <w:rsid w:val="00D12363"/>
    <w:rsid w:val="00D145BE"/>
    <w:rsid w:val="00D16D31"/>
    <w:rsid w:val="00D17A88"/>
    <w:rsid w:val="00D17AA6"/>
    <w:rsid w:val="00D20ED9"/>
    <w:rsid w:val="00D2268F"/>
    <w:rsid w:val="00D3046B"/>
    <w:rsid w:val="00D314CA"/>
    <w:rsid w:val="00D406A4"/>
    <w:rsid w:val="00D43A77"/>
    <w:rsid w:val="00D43EA4"/>
    <w:rsid w:val="00D46CF2"/>
    <w:rsid w:val="00D51650"/>
    <w:rsid w:val="00D56E4C"/>
    <w:rsid w:val="00D571FC"/>
    <w:rsid w:val="00D574E0"/>
    <w:rsid w:val="00D625A8"/>
    <w:rsid w:val="00D64565"/>
    <w:rsid w:val="00D65B69"/>
    <w:rsid w:val="00D65D8C"/>
    <w:rsid w:val="00D67193"/>
    <w:rsid w:val="00D838BA"/>
    <w:rsid w:val="00D91339"/>
    <w:rsid w:val="00D91572"/>
    <w:rsid w:val="00D91781"/>
    <w:rsid w:val="00D91D1C"/>
    <w:rsid w:val="00D9212D"/>
    <w:rsid w:val="00D93BF5"/>
    <w:rsid w:val="00D941B3"/>
    <w:rsid w:val="00D946EA"/>
    <w:rsid w:val="00D96085"/>
    <w:rsid w:val="00DA08FA"/>
    <w:rsid w:val="00DA70F8"/>
    <w:rsid w:val="00DA77E4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7D13"/>
    <w:rsid w:val="00DD7ED3"/>
    <w:rsid w:val="00DE0770"/>
    <w:rsid w:val="00DE3732"/>
    <w:rsid w:val="00DE7AE3"/>
    <w:rsid w:val="00DF1869"/>
    <w:rsid w:val="00DF4AEA"/>
    <w:rsid w:val="00DF5F13"/>
    <w:rsid w:val="00E0324B"/>
    <w:rsid w:val="00E07D22"/>
    <w:rsid w:val="00E13862"/>
    <w:rsid w:val="00E17CD8"/>
    <w:rsid w:val="00E204F9"/>
    <w:rsid w:val="00E20A68"/>
    <w:rsid w:val="00E22FE2"/>
    <w:rsid w:val="00E23BFE"/>
    <w:rsid w:val="00E26F11"/>
    <w:rsid w:val="00E3498A"/>
    <w:rsid w:val="00E35872"/>
    <w:rsid w:val="00E42EEB"/>
    <w:rsid w:val="00E47C73"/>
    <w:rsid w:val="00E50E02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84743"/>
    <w:rsid w:val="00E86459"/>
    <w:rsid w:val="00E91C2C"/>
    <w:rsid w:val="00E9259A"/>
    <w:rsid w:val="00E93D5D"/>
    <w:rsid w:val="00E9605B"/>
    <w:rsid w:val="00E97D4D"/>
    <w:rsid w:val="00EA1290"/>
    <w:rsid w:val="00EA5D62"/>
    <w:rsid w:val="00EB0CA3"/>
    <w:rsid w:val="00EB5A6E"/>
    <w:rsid w:val="00EB78E8"/>
    <w:rsid w:val="00EC00BE"/>
    <w:rsid w:val="00EC0294"/>
    <w:rsid w:val="00EC0E7E"/>
    <w:rsid w:val="00EC11AE"/>
    <w:rsid w:val="00EC5A07"/>
    <w:rsid w:val="00EC7377"/>
    <w:rsid w:val="00ED0CD0"/>
    <w:rsid w:val="00ED5550"/>
    <w:rsid w:val="00EE059D"/>
    <w:rsid w:val="00EE075A"/>
    <w:rsid w:val="00EE1C37"/>
    <w:rsid w:val="00EE4DAC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0CBD"/>
    <w:rsid w:val="00F43D28"/>
    <w:rsid w:val="00F449AD"/>
    <w:rsid w:val="00F4683E"/>
    <w:rsid w:val="00F5003E"/>
    <w:rsid w:val="00F56D24"/>
    <w:rsid w:val="00F5702B"/>
    <w:rsid w:val="00F6309B"/>
    <w:rsid w:val="00F65117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89E"/>
    <w:rsid w:val="00F86E6D"/>
    <w:rsid w:val="00F87855"/>
    <w:rsid w:val="00F94F11"/>
    <w:rsid w:val="00F97268"/>
    <w:rsid w:val="00F97C8D"/>
    <w:rsid w:val="00FA251F"/>
    <w:rsid w:val="00FA49FE"/>
    <w:rsid w:val="00FA62DF"/>
    <w:rsid w:val="00FA64FC"/>
    <w:rsid w:val="00FA67E7"/>
    <w:rsid w:val="00FA7838"/>
    <w:rsid w:val="00FB1117"/>
    <w:rsid w:val="00FB1E5C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E6804"/>
    <w:rsid w:val="00FF1BE6"/>
    <w:rsid w:val="00FF5738"/>
    <w:rsid w:val="01B84839"/>
    <w:rsid w:val="05FD7BE8"/>
    <w:rsid w:val="0CBE194D"/>
    <w:rsid w:val="0F885C56"/>
    <w:rsid w:val="103A7D35"/>
    <w:rsid w:val="1564746F"/>
    <w:rsid w:val="1B9D0B85"/>
    <w:rsid w:val="1D6B30E3"/>
    <w:rsid w:val="1F4B6E61"/>
    <w:rsid w:val="20827984"/>
    <w:rsid w:val="2A896879"/>
    <w:rsid w:val="2AE208EA"/>
    <w:rsid w:val="2BB455B8"/>
    <w:rsid w:val="2C365A13"/>
    <w:rsid w:val="2C840E34"/>
    <w:rsid w:val="2E6E5706"/>
    <w:rsid w:val="33CC18BA"/>
    <w:rsid w:val="39823264"/>
    <w:rsid w:val="3A376D81"/>
    <w:rsid w:val="3CFC2BEA"/>
    <w:rsid w:val="44994F78"/>
    <w:rsid w:val="46A30B42"/>
    <w:rsid w:val="48ED7A4E"/>
    <w:rsid w:val="4A0D4F44"/>
    <w:rsid w:val="4C8C6DA9"/>
    <w:rsid w:val="4FA65484"/>
    <w:rsid w:val="58D271F6"/>
    <w:rsid w:val="59CB1166"/>
    <w:rsid w:val="5A80586A"/>
    <w:rsid w:val="60DC55AC"/>
    <w:rsid w:val="61943F6F"/>
    <w:rsid w:val="64052D21"/>
    <w:rsid w:val="660B66B4"/>
    <w:rsid w:val="679E682D"/>
    <w:rsid w:val="6D5605F3"/>
    <w:rsid w:val="6FB00561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E4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A77E4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qFormat/>
    <w:rsid w:val="00DA77E4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qFormat/>
    <w:rsid w:val="00DA77E4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qFormat/>
    <w:rsid w:val="00DA77E4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qFormat/>
    <w:rsid w:val="00DA77E4"/>
    <w:rPr>
      <w:rFonts w:ascii="Times New Roman" w:eastAsia="宋体"/>
      <w:sz w:val="18"/>
      <w:szCs w:val="18"/>
    </w:rPr>
  </w:style>
  <w:style w:type="paragraph" w:styleId="a8">
    <w:name w:val="footer"/>
    <w:basedOn w:val="a"/>
    <w:qFormat/>
    <w:rsid w:val="00DA77E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qFormat/>
    <w:rsid w:val="00DA7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qFormat/>
    <w:rsid w:val="00DA77E4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qFormat/>
    <w:rsid w:val="00DA77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DA77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DA77E4"/>
    <w:rPr>
      <w:rFonts w:ascii="Times New Roman" w:eastAsia="宋体" w:hAnsi="Times New Roman" w:cs="Times New Roman"/>
    </w:rPr>
  </w:style>
  <w:style w:type="character" w:styleId="ac">
    <w:name w:val="Hyperlink"/>
    <w:qFormat/>
    <w:rsid w:val="00DA77E4"/>
    <w:rPr>
      <w:rFonts w:ascii="Times New Roman" w:eastAsia="宋体" w:hAnsi="Times New Roman" w:cs="Times New Roman"/>
      <w:color w:val="0000FF"/>
      <w:u w:val="single"/>
    </w:rPr>
  </w:style>
  <w:style w:type="paragraph" w:styleId="ad">
    <w:name w:val="No Spacing"/>
    <w:qFormat/>
    <w:rsid w:val="00DA77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99"/>
    <w:unhideWhenUsed/>
    <w:qFormat/>
    <w:rsid w:val="00DA77E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A77E4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DA77E4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DA77E4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qFormat/>
    <w:rsid w:val="00DA77E4"/>
    <w:rPr>
      <w:rFonts w:ascii="楷体_GB2312" w:eastAsia="楷体_GB2312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01611-BF5C-4BC1-B36B-FF012A82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38</cp:revision>
  <cp:lastPrinted>2019-05-29T01:51:00Z</cp:lastPrinted>
  <dcterms:created xsi:type="dcterms:W3CDTF">2019-04-28T01:17:00Z</dcterms:created>
  <dcterms:modified xsi:type="dcterms:W3CDTF">2019-05-29T06:35:00Z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