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E" w:rsidRDefault="008627C2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30237E" w:rsidRDefault="008627C2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30237E" w:rsidRDefault="008627C2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482A13" w:rsidRPr="00482A13">
        <w:rPr>
          <w:rFonts w:ascii="宋体" w:eastAsia="宋体" w:hAnsi="宋体" w:hint="eastAsia"/>
          <w:color w:val="000000"/>
          <w:sz w:val="24"/>
        </w:rPr>
        <w:t>学院西区综合教学楼等屋面防水维修工程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30237E">
        <w:trPr>
          <w:trHeight w:val="548"/>
          <w:jc w:val="center"/>
        </w:trPr>
        <w:tc>
          <w:tcPr>
            <w:tcW w:w="848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30237E" w:rsidRPr="005F383F" w:rsidRDefault="008627C2" w:rsidP="005F383F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30237E" w:rsidRPr="005F383F" w:rsidSect="003023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D9" w:rsidRPr="00634E2E" w:rsidRDefault="004016D9" w:rsidP="0030237E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4016D9" w:rsidRPr="00634E2E" w:rsidRDefault="004016D9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0" w:rsidRDefault="0001017B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9F0700">
      <w:rPr>
        <w:rStyle w:val="aa"/>
      </w:rPr>
      <w:instrText xml:space="preserve">PAGE  </w:instrText>
    </w:r>
    <w:r>
      <w:fldChar w:fldCharType="end"/>
    </w:r>
  </w:p>
  <w:p w:rsidR="009F0700" w:rsidRDefault="009F07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0" w:rsidRDefault="0001017B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9F0700">
      <w:rPr>
        <w:rStyle w:val="aa"/>
      </w:rPr>
      <w:instrText xml:space="preserve">PAGE  </w:instrText>
    </w:r>
    <w:r>
      <w:fldChar w:fldCharType="separate"/>
    </w:r>
    <w:r w:rsidR="005F383F">
      <w:rPr>
        <w:rStyle w:val="aa"/>
        <w:noProof/>
      </w:rPr>
      <w:t>1</w:t>
    </w:r>
    <w:r>
      <w:fldChar w:fldCharType="end"/>
    </w:r>
  </w:p>
  <w:p w:rsidR="009F0700" w:rsidRDefault="009F07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D9" w:rsidRPr="00634E2E" w:rsidRDefault="004016D9" w:rsidP="0030237E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4016D9" w:rsidRPr="00634E2E" w:rsidRDefault="004016D9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0" w:rsidRDefault="009F0700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9F0700" w:rsidRDefault="009F0700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0" w:rsidRDefault="009F0700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1DA"/>
    <w:rsid w:val="000057EE"/>
    <w:rsid w:val="000067F8"/>
    <w:rsid w:val="000075C3"/>
    <w:rsid w:val="0000767A"/>
    <w:rsid w:val="00007911"/>
    <w:rsid w:val="0001017B"/>
    <w:rsid w:val="0001120B"/>
    <w:rsid w:val="000112C1"/>
    <w:rsid w:val="0001226F"/>
    <w:rsid w:val="00014DD5"/>
    <w:rsid w:val="000151AA"/>
    <w:rsid w:val="00020D48"/>
    <w:rsid w:val="000227F1"/>
    <w:rsid w:val="00026B3C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5131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7A6F"/>
    <w:rsid w:val="000C1F00"/>
    <w:rsid w:val="000C1F76"/>
    <w:rsid w:val="000C4910"/>
    <w:rsid w:val="000C4E71"/>
    <w:rsid w:val="000C5401"/>
    <w:rsid w:val="000C584A"/>
    <w:rsid w:val="000C7BF8"/>
    <w:rsid w:val="000D1E66"/>
    <w:rsid w:val="000D44F3"/>
    <w:rsid w:val="000D5D76"/>
    <w:rsid w:val="000D6F3A"/>
    <w:rsid w:val="000D7FD8"/>
    <w:rsid w:val="000E096E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DF3"/>
    <w:rsid w:val="00125170"/>
    <w:rsid w:val="00130315"/>
    <w:rsid w:val="00134E41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EE3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7540"/>
    <w:rsid w:val="001B7E0D"/>
    <w:rsid w:val="001C56C7"/>
    <w:rsid w:val="001D312C"/>
    <w:rsid w:val="001D3473"/>
    <w:rsid w:val="001D7447"/>
    <w:rsid w:val="001E36DC"/>
    <w:rsid w:val="001E4007"/>
    <w:rsid w:val="001E43A4"/>
    <w:rsid w:val="001F1A0F"/>
    <w:rsid w:val="001F1F11"/>
    <w:rsid w:val="001F2CEE"/>
    <w:rsid w:val="001F2DAD"/>
    <w:rsid w:val="001F3195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22AFE"/>
    <w:rsid w:val="00226CAB"/>
    <w:rsid w:val="00227B82"/>
    <w:rsid w:val="002321B8"/>
    <w:rsid w:val="00234234"/>
    <w:rsid w:val="00234E27"/>
    <w:rsid w:val="00236A2C"/>
    <w:rsid w:val="00240852"/>
    <w:rsid w:val="00243EDA"/>
    <w:rsid w:val="00245473"/>
    <w:rsid w:val="00247F89"/>
    <w:rsid w:val="00252625"/>
    <w:rsid w:val="00252B78"/>
    <w:rsid w:val="00257C6B"/>
    <w:rsid w:val="00272AE5"/>
    <w:rsid w:val="0028003C"/>
    <w:rsid w:val="002815CD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A5D3C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E09F2"/>
    <w:rsid w:val="002E4B52"/>
    <w:rsid w:val="002E67CE"/>
    <w:rsid w:val="002E6C19"/>
    <w:rsid w:val="002F0039"/>
    <w:rsid w:val="002F0FD0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44AF"/>
    <w:rsid w:val="00355E40"/>
    <w:rsid w:val="00357D9F"/>
    <w:rsid w:val="00364944"/>
    <w:rsid w:val="003659CA"/>
    <w:rsid w:val="003669A5"/>
    <w:rsid w:val="00366C87"/>
    <w:rsid w:val="00367E3F"/>
    <w:rsid w:val="00370D8B"/>
    <w:rsid w:val="00370D94"/>
    <w:rsid w:val="00382D07"/>
    <w:rsid w:val="0038395B"/>
    <w:rsid w:val="00386F75"/>
    <w:rsid w:val="00387249"/>
    <w:rsid w:val="003875A7"/>
    <w:rsid w:val="0038770D"/>
    <w:rsid w:val="00393982"/>
    <w:rsid w:val="00396B94"/>
    <w:rsid w:val="003A0849"/>
    <w:rsid w:val="003A0F17"/>
    <w:rsid w:val="003A19BF"/>
    <w:rsid w:val="003A3F9E"/>
    <w:rsid w:val="003A5A61"/>
    <w:rsid w:val="003B49B2"/>
    <w:rsid w:val="003B726A"/>
    <w:rsid w:val="003C564F"/>
    <w:rsid w:val="003D039C"/>
    <w:rsid w:val="003D0897"/>
    <w:rsid w:val="003D12DF"/>
    <w:rsid w:val="003D1F0B"/>
    <w:rsid w:val="003D60AF"/>
    <w:rsid w:val="003D6188"/>
    <w:rsid w:val="003E269E"/>
    <w:rsid w:val="003E3919"/>
    <w:rsid w:val="003F08EE"/>
    <w:rsid w:val="003F1C03"/>
    <w:rsid w:val="003F3DD6"/>
    <w:rsid w:val="003F4013"/>
    <w:rsid w:val="003F69EC"/>
    <w:rsid w:val="003F7067"/>
    <w:rsid w:val="003F7E07"/>
    <w:rsid w:val="003F7FD1"/>
    <w:rsid w:val="0040090C"/>
    <w:rsid w:val="004016D9"/>
    <w:rsid w:val="00401DD9"/>
    <w:rsid w:val="004064FE"/>
    <w:rsid w:val="004108E0"/>
    <w:rsid w:val="00413F0B"/>
    <w:rsid w:val="004151DB"/>
    <w:rsid w:val="0041713B"/>
    <w:rsid w:val="00425D15"/>
    <w:rsid w:val="004309A4"/>
    <w:rsid w:val="00434719"/>
    <w:rsid w:val="004347AA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A13"/>
    <w:rsid w:val="00482C7B"/>
    <w:rsid w:val="00484036"/>
    <w:rsid w:val="00484406"/>
    <w:rsid w:val="00486FEA"/>
    <w:rsid w:val="004903D3"/>
    <w:rsid w:val="00490A79"/>
    <w:rsid w:val="00492711"/>
    <w:rsid w:val="004949C1"/>
    <w:rsid w:val="00495C45"/>
    <w:rsid w:val="00496BE5"/>
    <w:rsid w:val="00497174"/>
    <w:rsid w:val="004A2002"/>
    <w:rsid w:val="004A38ED"/>
    <w:rsid w:val="004A59E8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7B3A"/>
    <w:rsid w:val="004F0D23"/>
    <w:rsid w:val="004F1659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0E12"/>
    <w:rsid w:val="00545FFD"/>
    <w:rsid w:val="0055207C"/>
    <w:rsid w:val="00553CFD"/>
    <w:rsid w:val="0055509A"/>
    <w:rsid w:val="005569E2"/>
    <w:rsid w:val="00557DCA"/>
    <w:rsid w:val="0056143F"/>
    <w:rsid w:val="00561548"/>
    <w:rsid w:val="0056647B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547F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46BC"/>
    <w:rsid w:val="005C4BEC"/>
    <w:rsid w:val="005D13AB"/>
    <w:rsid w:val="005D259E"/>
    <w:rsid w:val="005E059D"/>
    <w:rsid w:val="005E0E7E"/>
    <w:rsid w:val="005E78FF"/>
    <w:rsid w:val="005F383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41F9E"/>
    <w:rsid w:val="0064270F"/>
    <w:rsid w:val="00642A84"/>
    <w:rsid w:val="0064351D"/>
    <w:rsid w:val="006506DD"/>
    <w:rsid w:val="00651347"/>
    <w:rsid w:val="00651AA3"/>
    <w:rsid w:val="00654568"/>
    <w:rsid w:val="00654602"/>
    <w:rsid w:val="00654803"/>
    <w:rsid w:val="00654B3E"/>
    <w:rsid w:val="00657865"/>
    <w:rsid w:val="00670E2F"/>
    <w:rsid w:val="006731C2"/>
    <w:rsid w:val="00674388"/>
    <w:rsid w:val="0067487F"/>
    <w:rsid w:val="0068006F"/>
    <w:rsid w:val="006856C8"/>
    <w:rsid w:val="0068681C"/>
    <w:rsid w:val="00697CCF"/>
    <w:rsid w:val="006A0513"/>
    <w:rsid w:val="006A3F40"/>
    <w:rsid w:val="006A4EA7"/>
    <w:rsid w:val="006A6E50"/>
    <w:rsid w:val="006B2ABA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5123"/>
    <w:rsid w:val="00707B15"/>
    <w:rsid w:val="00707E2A"/>
    <w:rsid w:val="00710B61"/>
    <w:rsid w:val="007144E8"/>
    <w:rsid w:val="007160F8"/>
    <w:rsid w:val="007202E5"/>
    <w:rsid w:val="0072273F"/>
    <w:rsid w:val="00722CE7"/>
    <w:rsid w:val="0072391B"/>
    <w:rsid w:val="00724DA3"/>
    <w:rsid w:val="007251CC"/>
    <w:rsid w:val="00726E0E"/>
    <w:rsid w:val="00727238"/>
    <w:rsid w:val="0073011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A7252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01BF"/>
    <w:rsid w:val="00882456"/>
    <w:rsid w:val="00882716"/>
    <w:rsid w:val="00883700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51B0"/>
    <w:rsid w:val="008B5299"/>
    <w:rsid w:val="008B73DC"/>
    <w:rsid w:val="008C0FB7"/>
    <w:rsid w:val="008C336C"/>
    <w:rsid w:val="008D5AF3"/>
    <w:rsid w:val="008D7758"/>
    <w:rsid w:val="008E270D"/>
    <w:rsid w:val="008E3A9F"/>
    <w:rsid w:val="008F1B51"/>
    <w:rsid w:val="008F27C5"/>
    <w:rsid w:val="008F3935"/>
    <w:rsid w:val="008F53E4"/>
    <w:rsid w:val="008F63A3"/>
    <w:rsid w:val="00902C8F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305B"/>
    <w:rsid w:val="009349A1"/>
    <w:rsid w:val="00936376"/>
    <w:rsid w:val="009434BE"/>
    <w:rsid w:val="009539B9"/>
    <w:rsid w:val="0095421A"/>
    <w:rsid w:val="00960510"/>
    <w:rsid w:val="009613E3"/>
    <w:rsid w:val="00966BAE"/>
    <w:rsid w:val="009679CE"/>
    <w:rsid w:val="00972192"/>
    <w:rsid w:val="009732BE"/>
    <w:rsid w:val="009766C3"/>
    <w:rsid w:val="00976830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D81"/>
    <w:rsid w:val="00A1693F"/>
    <w:rsid w:val="00A16EA8"/>
    <w:rsid w:val="00A17635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7243"/>
    <w:rsid w:val="00A67DED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484"/>
    <w:rsid w:val="00A95527"/>
    <w:rsid w:val="00AA23D8"/>
    <w:rsid w:val="00AA26B0"/>
    <w:rsid w:val="00AA2BDD"/>
    <w:rsid w:val="00AA3892"/>
    <w:rsid w:val="00AA4D34"/>
    <w:rsid w:val="00AB0F8E"/>
    <w:rsid w:val="00AC11BA"/>
    <w:rsid w:val="00AC1F54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48F9"/>
    <w:rsid w:val="00B46486"/>
    <w:rsid w:val="00B47824"/>
    <w:rsid w:val="00B47EAE"/>
    <w:rsid w:val="00B50512"/>
    <w:rsid w:val="00B54217"/>
    <w:rsid w:val="00B566F3"/>
    <w:rsid w:val="00B71DBA"/>
    <w:rsid w:val="00B7253F"/>
    <w:rsid w:val="00B75C39"/>
    <w:rsid w:val="00B76839"/>
    <w:rsid w:val="00B77386"/>
    <w:rsid w:val="00B804A6"/>
    <w:rsid w:val="00B84C24"/>
    <w:rsid w:val="00B919F2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31D8"/>
    <w:rsid w:val="00BC36D6"/>
    <w:rsid w:val="00BC6326"/>
    <w:rsid w:val="00BC63AB"/>
    <w:rsid w:val="00BC6749"/>
    <w:rsid w:val="00BD0F2E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63C3"/>
    <w:rsid w:val="00BF7CBA"/>
    <w:rsid w:val="00C010F4"/>
    <w:rsid w:val="00C01DC5"/>
    <w:rsid w:val="00C1016B"/>
    <w:rsid w:val="00C11996"/>
    <w:rsid w:val="00C12FED"/>
    <w:rsid w:val="00C13176"/>
    <w:rsid w:val="00C13604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765"/>
    <w:rsid w:val="00C36CDB"/>
    <w:rsid w:val="00C424AC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7005F"/>
    <w:rsid w:val="00C71D33"/>
    <w:rsid w:val="00C80229"/>
    <w:rsid w:val="00C812AD"/>
    <w:rsid w:val="00C821F7"/>
    <w:rsid w:val="00C8220B"/>
    <w:rsid w:val="00C90B25"/>
    <w:rsid w:val="00C92162"/>
    <w:rsid w:val="00C93B2D"/>
    <w:rsid w:val="00C96C88"/>
    <w:rsid w:val="00CA0F6D"/>
    <w:rsid w:val="00CA1042"/>
    <w:rsid w:val="00CA2F53"/>
    <w:rsid w:val="00CA5159"/>
    <w:rsid w:val="00CB18A8"/>
    <w:rsid w:val="00CB43A7"/>
    <w:rsid w:val="00CB6D18"/>
    <w:rsid w:val="00CC02D0"/>
    <w:rsid w:val="00CC19AF"/>
    <w:rsid w:val="00CC319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023DB"/>
    <w:rsid w:val="00D12363"/>
    <w:rsid w:val="00D16D31"/>
    <w:rsid w:val="00D17A88"/>
    <w:rsid w:val="00D17AA6"/>
    <w:rsid w:val="00D20ED9"/>
    <w:rsid w:val="00D2268F"/>
    <w:rsid w:val="00D3046B"/>
    <w:rsid w:val="00D314CA"/>
    <w:rsid w:val="00D406A4"/>
    <w:rsid w:val="00D43A77"/>
    <w:rsid w:val="00D43EA4"/>
    <w:rsid w:val="00D46CF2"/>
    <w:rsid w:val="00D51650"/>
    <w:rsid w:val="00D56E4C"/>
    <w:rsid w:val="00D571FC"/>
    <w:rsid w:val="00D574E0"/>
    <w:rsid w:val="00D625A8"/>
    <w:rsid w:val="00D64565"/>
    <w:rsid w:val="00D65B69"/>
    <w:rsid w:val="00D65D8C"/>
    <w:rsid w:val="00D67193"/>
    <w:rsid w:val="00D91339"/>
    <w:rsid w:val="00D91D1C"/>
    <w:rsid w:val="00D9212D"/>
    <w:rsid w:val="00D93BF5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7D13"/>
    <w:rsid w:val="00DD7ED3"/>
    <w:rsid w:val="00DE0770"/>
    <w:rsid w:val="00DE3732"/>
    <w:rsid w:val="00DE7AE3"/>
    <w:rsid w:val="00DF1869"/>
    <w:rsid w:val="00DF4AEA"/>
    <w:rsid w:val="00DF5F13"/>
    <w:rsid w:val="00E0324B"/>
    <w:rsid w:val="00E07D22"/>
    <w:rsid w:val="00E17CD8"/>
    <w:rsid w:val="00E204F9"/>
    <w:rsid w:val="00E20A68"/>
    <w:rsid w:val="00E22FE2"/>
    <w:rsid w:val="00E23BFE"/>
    <w:rsid w:val="00E26F11"/>
    <w:rsid w:val="00E3498A"/>
    <w:rsid w:val="00E35872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86459"/>
    <w:rsid w:val="00E91C2C"/>
    <w:rsid w:val="00E9259A"/>
    <w:rsid w:val="00E93D5D"/>
    <w:rsid w:val="00E9605B"/>
    <w:rsid w:val="00E97D4D"/>
    <w:rsid w:val="00EA1290"/>
    <w:rsid w:val="00EA5D62"/>
    <w:rsid w:val="00EB0CA3"/>
    <w:rsid w:val="00EC00BE"/>
    <w:rsid w:val="00EC0294"/>
    <w:rsid w:val="00EC0E7E"/>
    <w:rsid w:val="00EC7377"/>
    <w:rsid w:val="00ED0CD0"/>
    <w:rsid w:val="00ED5550"/>
    <w:rsid w:val="00EE059D"/>
    <w:rsid w:val="00EE075A"/>
    <w:rsid w:val="00EE4DAC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4683E"/>
    <w:rsid w:val="00F5003E"/>
    <w:rsid w:val="00F56D24"/>
    <w:rsid w:val="00F5702B"/>
    <w:rsid w:val="00F6309B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4F11"/>
    <w:rsid w:val="00F97268"/>
    <w:rsid w:val="00F97C8D"/>
    <w:rsid w:val="00FA251F"/>
    <w:rsid w:val="00FA49FE"/>
    <w:rsid w:val="00FA62DF"/>
    <w:rsid w:val="00FA64FC"/>
    <w:rsid w:val="00FA67E7"/>
    <w:rsid w:val="00FB1117"/>
    <w:rsid w:val="00FB1E5C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E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0237E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rsid w:val="0030237E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rsid w:val="0030237E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rsid w:val="0030237E"/>
    <w:rPr>
      <w:rFonts w:ascii="Times New Roman" w:eastAsia="宋体"/>
      <w:sz w:val="18"/>
      <w:szCs w:val="18"/>
    </w:rPr>
  </w:style>
  <w:style w:type="paragraph" w:styleId="a8">
    <w:name w:val="footer"/>
    <w:basedOn w:val="a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rsid w:val="0030237E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  <w:rsid w:val="0030237E"/>
    <w:rPr>
      <w:rFonts w:ascii="Times New Roman" w:eastAsia="宋体" w:hAnsi="Times New Roman" w:cs="Times New Roman"/>
    </w:rPr>
  </w:style>
  <w:style w:type="character" w:styleId="ab">
    <w:name w:val="Hyperlink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ac">
    <w:name w:val="No Spacing"/>
    <w:qFormat/>
    <w:rsid w:val="00302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rsid w:val="0030237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0237E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30237E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30237E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rsid w:val="0030237E"/>
    <w:rPr>
      <w:rFonts w:ascii="楷体_GB2312" w:eastAsia="楷体_GB2312"/>
      <w:kern w:val="2"/>
      <w:sz w:val="28"/>
    </w:rPr>
  </w:style>
  <w:style w:type="table" w:styleId="ae">
    <w:name w:val="Table Grid"/>
    <w:basedOn w:val="a1"/>
    <w:uiPriority w:val="59"/>
    <w:rsid w:val="00AC1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10C63-48FF-4010-A7C7-3CFA7D28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192</cp:revision>
  <cp:lastPrinted>2019-03-25T07:51:00Z</cp:lastPrinted>
  <dcterms:created xsi:type="dcterms:W3CDTF">2013-08-02T09:17:00Z</dcterms:created>
  <dcterms:modified xsi:type="dcterms:W3CDTF">2019-03-25T09:20:00Z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