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8D7758" w:rsidRPr="008D7758">
        <w:rPr>
          <w:rFonts w:ascii="宋体" w:eastAsia="宋体" w:hAnsi="宋体" w:hint="eastAsia"/>
          <w:color w:val="000000"/>
          <w:sz w:val="24"/>
        </w:rPr>
        <w:t>学院机械加工实训基地电路改造工程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30237E">
        <w:trPr>
          <w:trHeight w:val="548"/>
          <w:jc w:val="center"/>
        </w:trPr>
        <w:tc>
          <w:tcPr>
            <w:tcW w:w="848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0237E" w:rsidRDefault="008627C2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30237E" w:rsidRDefault="0030237E" w:rsidP="00FB6389">
      <w:pPr>
        <w:spacing w:line="520" w:lineRule="exact"/>
        <w:ind w:leftChars="200" w:left="832" w:hangingChars="97" w:hanging="272"/>
        <w:jc w:val="center"/>
        <w:rPr>
          <w:rFonts w:ascii="宋体" w:eastAsia="宋体" w:hAnsi="宋体"/>
          <w:color w:val="000000"/>
          <w:szCs w:val="28"/>
        </w:rPr>
      </w:pPr>
    </w:p>
    <w:sectPr w:rsidR="0030237E" w:rsidSect="0030237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C0" w:rsidRPr="00634E2E" w:rsidRDefault="001130C0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1130C0" w:rsidRPr="00634E2E" w:rsidRDefault="001130C0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AC" w:rsidRDefault="00426472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D464AC">
      <w:rPr>
        <w:rStyle w:val="aa"/>
      </w:rPr>
      <w:instrText xml:space="preserve">PAGE  </w:instrText>
    </w:r>
    <w:r>
      <w:fldChar w:fldCharType="end"/>
    </w:r>
  </w:p>
  <w:p w:rsidR="00D464AC" w:rsidRDefault="00D464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AC" w:rsidRDefault="00426472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D464AC">
      <w:rPr>
        <w:rStyle w:val="aa"/>
      </w:rPr>
      <w:instrText xml:space="preserve">PAGE  </w:instrText>
    </w:r>
    <w:r>
      <w:fldChar w:fldCharType="separate"/>
    </w:r>
    <w:r w:rsidR="004F4D13">
      <w:rPr>
        <w:rStyle w:val="aa"/>
        <w:noProof/>
      </w:rPr>
      <w:t>38</w:t>
    </w:r>
    <w:r>
      <w:fldChar w:fldCharType="end"/>
    </w:r>
  </w:p>
  <w:p w:rsidR="00D464AC" w:rsidRDefault="00D464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C0" w:rsidRPr="00634E2E" w:rsidRDefault="001130C0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1130C0" w:rsidRPr="00634E2E" w:rsidRDefault="001130C0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AC" w:rsidRDefault="00D464AC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D464AC" w:rsidRDefault="00D464AC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AC" w:rsidRDefault="00D464AC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C1"/>
    <w:rsid w:val="0001226F"/>
    <w:rsid w:val="00014DD5"/>
    <w:rsid w:val="000151AA"/>
    <w:rsid w:val="00020D48"/>
    <w:rsid w:val="000227F1"/>
    <w:rsid w:val="00026B3C"/>
    <w:rsid w:val="00034C8A"/>
    <w:rsid w:val="00037275"/>
    <w:rsid w:val="00044F9D"/>
    <w:rsid w:val="000471F6"/>
    <w:rsid w:val="00047BC8"/>
    <w:rsid w:val="000507F3"/>
    <w:rsid w:val="000535C9"/>
    <w:rsid w:val="00055C0E"/>
    <w:rsid w:val="00060E08"/>
    <w:rsid w:val="0006113E"/>
    <w:rsid w:val="00061A7C"/>
    <w:rsid w:val="000625F7"/>
    <w:rsid w:val="00063E84"/>
    <w:rsid w:val="00070259"/>
    <w:rsid w:val="0007356C"/>
    <w:rsid w:val="00073CC9"/>
    <w:rsid w:val="00074D40"/>
    <w:rsid w:val="00075131"/>
    <w:rsid w:val="00080672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A3FB8"/>
    <w:rsid w:val="000B7A6F"/>
    <w:rsid w:val="000C1F00"/>
    <w:rsid w:val="000C1F76"/>
    <w:rsid w:val="000C4910"/>
    <w:rsid w:val="000C4E71"/>
    <w:rsid w:val="000C5401"/>
    <w:rsid w:val="000C584A"/>
    <w:rsid w:val="000C7BF8"/>
    <w:rsid w:val="000D1E66"/>
    <w:rsid w:val="000D44F3"/>
    <w:rsid w:val="000D5D76"/>
    <w:rsid w:val="000D6F3A"/>
    <w:rsid w:val="000D7FD8"/>
    <w:rsid w:val="000F576C"/>
    <w:rsid w:val="000F7362"/>
    <w:rsid w:val="00101D6C"/>
    <w:rsid w:val="00110553"/>
    <w:rsid w:val="00112895"/>
    <w:rsid w:val="00112B0C"/>
    <w:rsid w:val="001130C0"/>
    <w:rsid w:val="001132CC"/>
    <w:rsid w:val="0011412A"/>
    <w:rsid w:val="00114713"/>
    <w:rsid w:val="00117DF3"/>
    <w:rsid w:val="00125170"/>
    <w:rsid w:val="00130315"/>
    <w:rsid w:val="00141794"/>
    <w:rsid w:val="001471B3"/>
    <w:rsid w:val="0014750A"/>
    <w:rsid w:val="00147B6B"/>
    <w:rsid w:val="0015298C"/>
    <w:rsid w:val="00153785"/>
    <w:rsid w:val="00156893"/>
    <w:rsid w:val="00162FB6"/>
    <w:rsid w:val="00163ADC"/>
    <w:rsid w:val="001649F5"/>
    <w:rsid w:val="00167351"/>
    <w:rsid w:val="00170019"/>
    <w:rsid w:val="00170122"/>
    <w:rsid w:val="00170AB8"/>
    <w:rsid w:val="00172A27"/>
    <w:rsid w:val="00172A55"/>
    <w:rsid w:val="00173EE3"/>
    <w:rsid w:val="0018108D"/>
    <w:rsid w:val="001815D2"/>
    <w:rsid w:val="0018457A"/>
    <w:rsid w:val="001A009E"/>
    <w:rsid w:val="001A345A"/>
    <w:rsid w:val="001A3DDF"/>
    <w:rsid w:val="001A5928"/>
    <w:rsid w:val="001B11B7"/>
    <w:rsid w:val="001B1532"/>
    <w:rsid w:val="001B1DD4"/>
    <w:rsid w:val="001B34D5"/>
    <w:rsid w:val="001B4773"/>
    <w:rsid w:val="001B7540"/>
    <w:rsid w:val="001B7E0D"/>
    <w:rsid w:val="001C56C7"/>
    <w:rsid w:val="001D312C"/>
    <w:rsid w:val="001D3473"/>
    <w:rsid w:val="001D7447"/>
    <w:rsid w:val="001E36DC"/>
    <w:rsid w:val="001E4007"/>
    <w:rsid w:val="001E43A4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26CAB"/>
    <w:rsid w:val="00227B82"/>
    <w:rsid w:val="002321B8"/>
    <w:rsid w:val="00234234"/>
    <w:rsid w:val="00234E27"/>
    <w:rsid w:val="00236A2C"/>
    <w:rsid w:val="00240852"/>
    <w:rsid w:val="00243EDA"/>
    <w:rsid w:val="00245473"/>
    <w:rsid w:val="00247F89"/>
    <w:rsid w:val="00252625"/>
    <w:rsid w:val="00252B78"/>
    <w:rsid w:val="00257C6B"/>
    <w:rsid w:val="00272AE5"/>
    <w:rsid w:val="0028003C"/>
    <w:rsid w:val="002815CD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3368"/>
    <w:rsid w:val="002A404C"/>
    <w:rsid w:val="002A5D3C"/>
    <w:rsid w:val="002B04C6"/>
    <w:rsid w:val="002B41F5"/>
    <w:rsid w:val="002B4BE2"/>
    <w:rsid w:val="002B6980"/>
    <w:rsid w:val="002B6E9F"/>
    <w:rsid w:val="002C23F5"/>
    <w:rsid w:val="002C317D"/>
    <w:rsid w:val="002C4F0A"/>
    <w:rsid w:val="002C508B"/>
    <w:rsid w:val="002C6512"/>
    <w:rsid w:val="002E09F2"/>
    <w:rsid w:val="002E4B52"/>
    <w:rsid w:val="002E67CE"/>
    <w:rsid w:val="002E6C19"/>
    <w:rsid w:val="002F0039"/>
    <w:rsid w:val="002F0FD0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44AF"/>
    <w:rsid w:val="00355E40"/>
    <w:rsid w:val="00357D9F"/>
    <w:rsid w:val="00364944"/>
    <w:rsid w:val="003659CA"/>
    <w:rsid w:val="003669A5"/>
    <w:rsid w:val="00366C87"/>
    <w:rsid w:val="00367E3F"/>
    <w:rsid w:val="00370D8B"/>
    <w:rsid w:val="00370D94"/>
    <w:rsid w:val="00382D07"/>
    <w:rsid w:val="0038395B"/>
    <w:rsid w:val="00386F75"/>
    <w:rsid w:val="00387249"/>
    <w:rsid w:val="003875A7"/>
    <w:rsid w:val="0038770D"/>
    <w:rsid w:val="00393982"/>
    <w:rsid w:val="00396B94"/>
    <w:rsid w:val="003A0849"/>
    <w:rsid w:val="003A0F17"/>
    <w:rsid w:val="003A19BF"/>
    <w:rsid w:val="003A3F9E"/>
    <w:rsid w:val="003A5A61"/>
    <w:rsid w:val="003B49B2"/>
    <w:rsid w:val="003B726A"/>
    <w:rsid w:val="003C564F"/>
    <w:rsid w:val="003D039C"/>
    <w:rsid w:val="003D12DF"/>
    <w:rsid w:val="003D1F0B"/>
    <w:rsid w:val="003D5198"/>
    <w:rsid w:val="003D60AF"/>
    <w:rsid w:val="003D6188"/>
    <w:rsid w:val="003E269E"/>
    <w:rsid w:val="003E3919"/>
    <w:rsid w:val="003F08EE"/>
    <w:rsid w:val="003F1C03"/>
    <w:rsid w:val="003F3DD6"/>
    <w:rsid w:val="003F4013"/>
    <w:rsid w:val="003F69EC"/>
    <w:rsid w:val="003F7067"/>
    <w:rsid w:val="003F7E07"/>
    <w:rsid w:val="003F7FD1"/>
    <w:rsid w:val="0040090C"/>
    <w:rsid w:val="00401DD9"/>
    <w:rsid w:val="004064FE"/>
    <w:rsid w:val="004108E0"/>
    <w:rsid w:val="00413F0B"/>
    <w:rsid w:val="004151DB"/>
    <w:rsid w:val="0041713B"/>
    <w:rsid w:val="00425D15"/>
    <w:rsid w:val="00426472"/>
    <w:rsid w:val="004309A4"/>
    <w:rsid w:val="00434719"/>
    <w:rsid w:val="004347AA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4036"/>
    <w:rsid w:val="00484406"/>
    <w:rsid w:val="00486FEA"/>
    <w:rsid w:val="004903D3"/>
    <w:rsid w:val="00490A79"/>
    <w:rsid w:val="00492711"/>
    <w:rsid w:val="004949C1"/>
    <w:rsid w:val="00495C45"/>
    <w:rsid w:val="00496BE5"/>
    <w:rsid w:val="00497174"/>
    <w:rsid w:val="004A2002"/>
    <w:rsid w:val="004A38ED"/>
    <w:rsid w:val="004A59E8"/>
    <w:rsid w:val="004A6C43"/>
    <w:rsid w:val="004A76F0"/>
    <w:rsid w:val="004B011B"/>
    <w:rsid w:val="004B5C35"/>
    <w:rsid w:val="004C2693"/>
    <w:rsid w:val="004C4093"/>
    <w:rsid w:val="004C50D8"/>
    <w:rsid w:val="004C53CA"/>
    <w:rsid w:val="004C6EC5"/>
    <w:rsid w:val="004D3153"/>
    <w:rsid w:val="004D4A40"/>
    <w:rsid w:val="004D687B"/>
    <w:rsid w:val="004D6CB8"/>
    <w:rsid w:val="004E05CC"/>
    <w:rsid w:val="004E37D2"/>
    <w:rsid w:val="004E7B3A"/>
    <w:rsid w:val="004F0D23"/>
    <w:rsid w:val="004F1659"/>
    <w:rsid w:val="004F41ED"/>
    <w:rsid w:val="004F4D13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17A8A"/>
    <w:rsid w:val="00520668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07FA"/>
    <w:rsid w:val="005408A8"/>
    <w:rsid w:val="00545FFD"/>
    <w:rsid w:val="0055207C"/>
    <w:rsid w:val="00553CFD"/>
    <w:rsid w:val="0055509A"/>
    <w:rsid w:val="005569E2"/>
    <w:rsid w:val="00557DCA"/>
    <w:rsid w:val="0056143F"/>
    <w:rsid w:val="00561548"/>
    <w:rsid w:val="0056647B"/>
    <w:rsid w:val="00570122"/>
    <w:rsid w:val="005705C2"/>
    <w:rsid w:val="00570AA7"/>
    <w:rsid w:val="00571D0B"/>
    <w:rsid w:val="00571D45"/>
    <w:rsid w:val="00572F47"/>
    <w:rsid w:val="00575527"/>
    <w:rsid w:val="00580DA2"/>
    <w:rsid w:val="00581140"/>
    <w:rsid w:val="0058606F"/>
    <w:rsid w:val="00587A3D"/>
    <w:rsid w:val="00587D40"/>
    <w:rsid w:val="0059547F"/>
    <w:rsid w:val="00596D4D"/>
    <w:rsid w:val="005A330D"/>
    <w:rsid w:val="005A35BA"/>
    <w:rsid w:val="005A657D"/>
    <w:rsid w:val="005B1640"/>
    <w:rsid w:val="005B3FE8"/>
    <w:rsid w:val="005B456F"/>
    <w:rsid w:val="005B5BC5"/>
    <w:rsid w:val="005B6C27"/>
    <w:rsid w:val="005C01D9"/>
    <w:rsid w:val="005C09FC"/>
    <w:rsid w:val="005C20A2"/>
    <w:rsid w:val="005C46BC"/>
    <w:rsid w:val="005C4BEC"/>
    <w:rsid w:val="005D0B64"/>
    <w:rsid w:val="005D13AB"/>
    <w:rsid w:val="005D259E"/>
    <w:rsid w:val="005E059D"/>
    <w:rsid w:val="005E0E7E"/>
    <w:rsid w:val="005E78FF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2A84"/>
    <w:rsid w:val="0064351D"/>
    <w:rsid w:val="006506DD"/>
    <w:rsid w:val="00651347"/>
    <w:rsid w:val="00651AA3"/>
    <w:rsid w:val="00654568"/>
    <w:rsid w:val="00654602"/>
    <w:rsid w:val="00654803"/>
    <w:rsid w:val="00654B3E"/>
    <w:rsid w:val="00657865"/>
    <w:rsid w:val="00670E2F"/>
    <w:rsid w:val="006731C2"/>
    <w:rsid w:val="00674388"/>
    <w:rsid w:val="0067487F"/>
    <w:rsid w:val="0068006F"/>
    <w:rsid w:val="006856C8"/>
    <w:rsid w:val="0068681C"/>
    <w:rsid w:val="00697CCF"/>
    <w:rsid w:val="006A0513"/>
    <w:rsid w:val="006A3F40"/>
    <w:rsid w:val="006A4EA7"/>
    <w:rsid w:val="006A6E50"/>
    <w:rsid w:val="006B2ABA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3564"/>
    <w:rsid w:val="006E4390"/>
    <w:rsid w:val="006E4A0C"/>
    <w:rsid w:val="006E6FA4"/>
    <w:rsid w:val="006E73DE"/>
    <w:rsid w:val="006F4AB8"/>
    <w:rsid w:val="006F72EC"/>
    <w:rsid w:val="006F76A7"/>
    <w:rsid w:val="00700932"/>
    <w:rsid w:val="00705123"/>
    <w:rsid w:val="00707B15"/>
    <w:rsid w:val="00707E2A"/>
    <w:rsid w:val="00710B61"/>
    <w:rsid w:val="007144E8"/>
    <w:rsid w:val="007160F8"/>
    <w:rsid w:val="007202E5"/>
    <w:rsid w:val="0072273F"/>
    <w:rsid w:val="00722CE7"/>
    <w:rsid w:val="0072391B"/>
    <w:rsid w:val="00724DA3"/>
    <w:rsid w:val="007251CC"/>
    <w:rsid w:val="00726E0E"/>
    <w:rsid w:val="00727238"/>
    <w:rsid w:val="00730112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2EC1"/>
    <w:rsid w:val="0076335D"/>
    <w:rsid w:val="00764A0E"/>
    <w:rsid w:val="00766D64"/>
    <w:rsid w:val="00770C60"/>
    <w:rsid w:val="00772A6C"/>
    <w:rsid w:val="00781A43"/>
    <w:rsid w:val="00785014"/>
    <w:rsid w:val="00786328"/>
    <w:rsid w:val="007905E9"/>
    <w:rsid w:val="0079062A"/>
    <w:rsid w:val="00791AAD"/>
    <w:rsid w:val="00792AE2"/>
    <w:rsid w:val="0079513E"/>
    <w:rsid w:val="007A07CE"/>
    <w:rsid w:val="007A17C0"/>
    <w:rsid w:val="007A4605"/>
    <w:rsid w:val="007A5EFA"/>
    <w:rsid w:val="007A7252"/>
    <w:rsid w:val="007B1E8E"/>
    <w:rsid w:val="007B2299"/>
    <w:rsid w:val="007B3480"/>
    <w:rsid w:val="007B70BA"/>
    <w:rsid w:val="007B7DBF"/>
    <w:rsid w:val="007C245C"/>
    <w:rsid w:val="007C459D"/>
    <w:rsid w:val="007C4DDC"/>
    <w:rsid w:val="007D1917"/>
    <w:rsid w:val="007D7031"/>
    <w:rsid w:val="007E0B37"/>
    <w:rsid w:val="007E0C76"/>
    <w:rsid w:val="007E1911"/>
    <w:rsid w:val="007E1CAE"/>
    <w:rsid w:val="007E4400"/>
    <w:rsid w:val="00802359"/>
    <w:rsid w:val="00802986"/>
    <w:rsid w:val="00807EE5"/>
    <w:rsid w:val="00811A11"/>
    <w:rsid w:val="00811A54"/>
    <w:rsid w:val="00813FE1"/>
    <w:rsid w:val="00814DD4"/>
    <w:rsid w:val="008160C3"/>
    <w:rsid w:val="0081625A"/>
    <w:rsid w:val="00820E35"/>
    <w:rsid w:val="00824670"/>
    <w:rsid w:val="0082793A"/>
    <w:rsid w:val="0082793D"/>
    <w:rsid w:val="00827BA4"/>
    <w:rsid w:val="00830C34"/>
    <w:rsid w:val="00830E68"/>
    <w:rsid w:val="008326FD"/>
    <w:rsid w:val="00833402"/>
    <w:rsid w:val="008334C4"/>
    <w:rsid w:val="00834EB2"/>
    <w:rsid w:val="008351F6"/>
    <w:rsid w:val="008368A1"/>
    <w:rsid w:val="0084021C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7132A"/>
    <w:rsid w:val="008801BF"/>
    <w:rsid w:val="00882456"/>
    <w:rsid w:val="00882716"/>
    <w:rsid w:val="00883700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51B0"/>
    <w:rsid w:val="008B5299"/>
    <w:rsid w:val="008B73DC"/>
    <w:rsid w:val="008C0FB7"/>
    <w:rsid w:val="008C336C"/>
    <w:rsid w:val="008D5AF3"/>
    <w:rsid w:val="008D7758"/>
    <w:rsid w:val="008E270D"/>
    <w:rsid w:val="008E3A9F"/>
    <w:rsid w:val="008F1B51"/>
    <w:rsid w:val="008F27C5"/>
    <w:rsid w:val="008F3935"/>
    <w:rsid w:val="008F53E4"/>
    <w:rsid w:val="00902C8F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376"/>
    <w:rsid w:val="009434BE"/>
    <w:rsid w:val="009539B9"/>
    <w:rsid w:val="0095421A"/>
    <w:rsid w:val="00960510"/>
    <w:rsid w:val="009613E3"/>
    <w:rsid w:val="00961CDA"/>
    <w:rsid w:val="00966BAE"/>
    <w:rsid w:val="009679CE"/>
    <w:rsid w:val="00972192"/>
    <w:rsid w:val="009732BE"/>
    <w:rsid w:val="009766C3"/>
    <w:rsid w:val="00976830"/>
    <w:rsid w:val="00996D42"/>
    <w:rsid w:val="00997E4D"/>
    <w:rsid w:val="009A0763"/>
    <w:rsid w:val="009A11AC"/>
    <w:rsid w:val="009A1D2B"/>
    <w:rsid w:val="009A7155"/>
    <w:rsid w:val="009B1416"/>
    <w:rsid w:val="009B3A7C"/>
    <w:rsid w:val="009B49E4"/>
    <w:rsid w:val="009C0750"/>
    <w:rsid w:val="009C34E7"/>
    <w:rsid w:val="009C6BB5"/>
    <w:rsid w:val="009C74E6"/>
    <w:rsid w:val="009D03C2"/>
    <w:rsid w:val="009D0497"/>
    <w:rsid w:val="009D15E7"/>
    <w:rsid w:val="009D4E51"/>
    <w:rsid w:val="009D516D"/>
    <w:rsid w:val="009D5D0B"/>
    <w:rsid w:val="009E3B41"/>
    <w:rsid w:val="009E66AF"/>
    <w:rsid w:val="009E758B"/>
    <w:rsid w:val="009F0700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D81"/>
    <w:rsid w:val="00A1693F"/>
    <w:rsid w:val="00A16EA8"/>
    <w:rsid w:val="00A17635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6E2E"/>
    <w:rsid w:val="00A47416"/>
    <w:rsid w:val="00A51200"/>
    <w:rsid w:val="00A52E2C"/>
    <w:rsid w:val="00A54E96"/>
    <w:rsid w:val="00A55864"/>
    <w:rsid w:val="00A60B68"/>
    <w:rsid w:val="00A67243"/>
    <w:rsid w:val="00A67DED"/>
    <w:rsid w:val="00A7650B"/>
    <w:rsid w:val="00A76E0E"/>
    <w:rsid w:val="00A810CB"/>
    <w:rsid w:val="00A817A0"/>
    <w:rsid w:val="00A83776"/>
    <w:rsid w:val="00A83CED"/>
    <w:rsid w:val="00A85195"/>
    <w:rsid w:val="00A853DA"/>
    <w:rsid w:val="00A85B07"/>
    <w:rsid w:val="00A87ECB"/>
    <w:rsid w:val="00A9203F"/>
    <w:rsid w:val="00A94433"/>
    <w:rsid w:val="00A95484"/>
    <w:rsid w:val="00A95527"/>
    <w:rsid w:val="00AA23D8"/>
    <w:rsid w:val="00AA26B0"/>
    <w:rsid w:val="00AA2BDD"/>
    <w:rsid w:val="00AA3892"/>
    <w:rsid w:val="00AA4D34"/>
    <w:rsid w:val="00AB0F8E"/>
    <w:rsid w:val="00AC11BA"/>
    <w:rsid w:val="00AC1F54"/>
    <w:rsid w:val="00AD1E05"/>
    <w:rsid w:val="00AD50E0"/>
    <w:rsid w:val="00AD65E6"/>
    <w:rsid w:val="00AE0D3B"/>
    <w:rsid w:val="00AE0E06"/>
    <w:rsid w:val="00AE1DB8"/>
    <w:rsid w:val="00AE361E"/>
    <w:rsid w:val="00AE546B"/>
    <w:rsid w:val="00AE5FDE"/>
    <w:rsid w:val="00AE63AF"/>
    <w:rsid w:val="00AE73DF"/>
    <w:rsid w:val="00AF7DC4"/>
    <w:rsid w:val="00B07AD7"/>
    <w:rsid w:val="00B07BDD"/>
    <w:rsid w:val="00B1165A"/>
    <w:rsid w:val="00B127F0"/>
    <w:rsid w:val="00B13BF5"/>
    <w:rsid w:val="00B156C0"/>
    <w:rsid w:val="00B15ACB"/>
    <w:rsid w:val="00B16C32"/>
    <w:rsid w:val="00B23367"/>
    <w:rsid w:val="00B25050"/>
    <w:rsid w:val="00B25C68"/>
    <w:rsid w:val="00B267E8"/>
    <w:rsid w:val="00B37B26"/>
    <w:rsid w:val="00B448F9"/>
    <w:rsid w:val="00B46486"/>
    <w:rsid w:val="00B47824"/>
    <w:rsid w:val="00B47EAE"/>
    <w:rsid w:val="00B50512"/>
    <w:rsid w:val="00B54217"/>
    <w:rsid w:val="00B566F3"/>
    <w:rsid w:val="00B71DBA"/>
    <w:rsid w:val="00B7253F"/>
    <w:rsid w:val="00B75C39"/>
    <w:rsid w:val="00B76839"/>
    <w:rsid w:val="00B77386"/>
    <w:rsid w:val="00B804A6"/>
    <w:rsid w:val="00B84C24"/>
    <w:rsid w:val="00B919F2"/>
    <w:rsid w:val="00BA0B29"/>
    <w:rsid w:val="00BA2229"/>
    <w:rsid w:val="00BA2618"/>
    <w:rsid w:val="00BA333F"/>
    <w:rsid w:val="00BA3FB7"/>
    <w:rsid w:val="00BA4380"/>
    <w:rsid w:val="00BA4A9B"/>
    <w:rsid w:val="00BA678E"/>
    <w:rsid w:val="00BA7AAB"/>
    <w:rsid w:val="00BB040A"/>
    <w:rsid w:val="00BB41F7"/>
    <w:rsid w:val="00BB53DB"/>
    <w:rsid w:val="00BC1E29"/>
    <w:rsid w:val="00BC31D8"/>
    <w:rsid w:val="00BC36D6"/>
    <w:rsid w:val="00BC6326"/>
    <w:rsid w:val="00BC63AB"/>
    <w:rsid w:val="00BC6749"/>
    <w:rsid w:val="00BD0F2E"/>
    <w:rsid w:val="00BE1DEE"/>
    <w:rsid w:val="00BE41B0"/>
    <w:rsid w:val="00BE43AF"/>
    <w:rsid w:val="00BE7AE1"/>
    <w:rsid w:val="00BF10BB"/>
    <w:rsid w:val="00BF1C1F"/>
    <w:rsid w:val="00BF1DA4"/>
    <w:rsid w:val="00BF2678"/>
    <w:rsid w:val="00BF38F3"/>
    <w:rsid w:val="00BF3D98"/>
    <w:rsid w:val="00BF4332"/>
    <w:rsid w:val="00BF63C3"/>
    <w:rsid w:val="00BF7CBA"/>
    <w:rsid w:val="00C010F4"/>
    <w:rsid w:val="00C01DC5"/>
    <w:rsid w:val="00C1016B"/>
    <w:rsid w:val="00C11996"/>
    <w:rsid w:val="00C12FED"/>
    <w:rsid w:val="00C13176"/>
    <w:rsid w:val="00C13604"/>
    <w:rsid w:val="00C1783D"/>
    <w:rsid w:val="00C219B0"/>
    <w:rsid w:val="00C21F63"/>
    <w:rsid w:val="00C22308"/>
    <w:rsid w:val="00C22CEF"/>
    <w:rsid w:val="00C259D1"/>
    <w:rsid w:val="00C25D77"/>
    <w:rsid w:val="00C31BDD"/>
    <w:rsid w:val="00C33AB0"/>
    <w:rsid w:val="00C3488D"/>
    <w:rsid w:val="00C36765"/>
    <w:rsid w:val="00C36CDB"/>
    <w:rsid w:val="00C424AC"/>
    <w:rsid w:val="00C46D2E"/>
    <w:rsid w:val="00C476F4"/>
    <w:rsid w:val="00C50958"/>
    <w:rsid w:val="00C50DFC"/>
    <w:rsid w:val="00C519D5"/>
    <w:rsid w:val="00C51CFE"/>
    <w:rsid w:val="00C543C2"/>
    <w:rsid w:val="00C546FC"/>
    <w:rsid w:val="00C552E2"/>
    <w:rsid w:val="00C57994"/>
    <w:rsid w:val="00C61B2B"/>
    <w:rsid w:val="00C7005F"/>
    <w:rsid w:val="00C71D33"/>
    <w:rsid w:val="00C80229"/>
    <w:rsid w:val="00C812AD"/>
    <w:rsid w:val="00C821F7"/>
    <w:rsid w:val="00C8220B"/>
    <w:rsid w:val="00C90B25"/>
    <w:rsid w:val="00C92162"/>
    <w:rsid w:val="00C93B2D"/>
    <w:rsid w:val="00C96C88"/>
    <w:rsid w:val="00CA0F6D"/>
    <w:rsid w:val="00CA1042"/>
    <w:rsid w:val="00CA2F53"/>
    <w:rsid w:val="00CA5159"/>
    <w:rsid w:val="00CB18A8"/>
    <w:rsid w:val="00CB43A7"/>
    <w:rsid w:val="00CB6D18"/>
    <w:rsid w:val="00CC02D0"/>
    <w:rsid w:val="00CC19AF"/>
    <w:rsid w:val="00CC319D"/>
    <w:rsid w:val="00CC714C"/>
    <w:rsid w:val="00CC751A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023DB"/>
    <w:rsid w:val="00D12363"/>
    <w:rsid w:val="00D16D31"/>
    <w:rsid w:val="00D17A88"/>
    <w:rsid w:val="00D17AA6"/>
    <w:rsid w:val="00D20ED9"/>
    <w:rsid w:val="00D2268F"/>
    <w:rsid w:val="00D3046B"/>
    <w:rsid w:val="00D314CA"/>
    <w:rsid w:val="00D406A4"/>
    <w:rsid w:val="00D43A77"/>
    <w:rsid w:val="00D43EA4"/>
    <w:rsid w:val="00D464AC"/>
    <w:rsid w:val="00D46CF2"/>
    <w:rsid w:val="00D51650"/>
    <w:rsid w:val="00D56E4C"/>
    <w:rsid w:val="00D571FC"/>
    <w:rsid w:val="00D574E0"/>
    <w:rsid w:val="00D625A8"/>
    <w:rsid w:val="00D64565"/>
    <w:rsid w:val="00D65B69"/>
    <w:rsid w:val="00D65D8C"/>
    <w:rsid w:val="00D67193"/>
    <w:rsid w:val="00D91339"/>
    <w:rsid w:val="00D91D1C"/>
    <w:rsid w:val="00D9212D"/>
    <w:rsid w:val="00D93BF5"/>
    <w:rsid w:val="00D941B3"/>
    <w:rsid w:val="00D946EA"/>
    <w:rsid w:val="00D96085"/>
    <w:rsid w:val="00DA08FA"/>
    <w:rsid w:val="00DA70F8"/>
    <w:rsid w:val="00DA7C29"/>
    <w:rsid w:val="00DB009D"/>
    <w:rsid w:val="00DB1876"/>
    <w:rsid w:val="00DB4479"/>
    <w:rsid w:val="00DB7526"/>
    <w:rsid w:val="00DC1923"/>
    <w:rsid w:val="00DC3020"/>
    <w:rsid w:val="00DC5E6E"/>
    <w:rsid w:val="00DD0057"/>
    <w:rsid w:val="00DD3C4C"/>
    <w:rsid w:val="00DD7D13"/>
    <w:rsid w:val="00DD7ED3"/>
    <w:rsid w:val="00DE0770"/>
    <w:rsid w:val="00DE3732"/>
    <w:rsid w:val="00DE7AE3"/>
    <w:rsid w:val="00DF1869"/>
    <w:rsid w:val="00DF4AEA"/>
    <w:rsid w:val="00DF5F13"/>
    <w:rsid w:val="00E0324B"/>
    <w:rsid w:val="00E07D22"/>
    <w:rsid w:val="00E17CD8"/>
    <w:rsid w:val="00E204F9"/>
    <w:rsid w:val="00E20A68"/>
    <w:rsid w:val="00E22FE2"/>
    <w:rsid w:val="00E23BFE"/>
    <w:rsid w:val="00E26F11"/>
    <w:rsid w:val="00E3498A"/>
    <w:rsid w:val="00E47C73"/>
    <w:rsid w:val="00E50E02"/>
    <w:rsid w:val="00E52BCC"/>
    <w:rsid w:val="00E53BAE"/>
    <w:rsid w:val="00E542EE"/>
    <w:rsid w:val="00E56B14"/>
    <w:rsid w:val="00E60C55"/>
    <w:rsid w:val="00E61D3F"/>
    <w:rsid w:val="00E627E3"/>
    <w:rsid w:val="00E67D21"/>
    <w:rsid w:val="00E740C9"/>
    <w:rsid w:val="00E74BBE"/>
    <w:rsid w:val="00E77F7A"/>
    <w:rsid w:val="00E808E2"/>
    <w:rsid w:val="00E81B38"/>
    <w:rsid w:val="00E91C2C"/>
    <w:rsid w:val="00E93D5D"/>
    <w:rsid w:val="00E9605B"/>
    <w:rsid w:val="00E97D4D"/>
    <w:rsid w:val="00EA1290"/>
    <w:rsid w:val="00EA5D62"/>
    <w:rsid w:val="00EB0CA3"/>
    <w:rsid w:val="00EC00BE"/>
    <w:rsid w:val="00EC0294"/>
    <w:rsid w:val="00EC0E7E"/>
    <w:rsid w:val="00EC7377"/>
    <w:rsid w:val="00ED0CD0"/>
    <w:rsid w:val="00ED5550"/>
    <w:rsid w:val="00EE059D"/>
    <w:rsid w:val="00EE075A"/>
    <w:rsid w:val="00EE4DAC"/>
    <w:rsid w:val="00EF052A"/>
    <w:rsid w:val="00EF257A"/>
    <w:rsid w:val="00EF36B0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4683E"/>
    <w:rsid w:val="00F5003E"/>
    <w:rsid w:val="00F56D24"/>
    <w:rsid w:val="00F5702B"/>
    <w:rsid w:val="00F6309B"/>
    <w:rsid w:val="00F67CDF"/>
    <w:rsid w:val="00F702C4"/>
    <w:rsid w:val="00F705FC"/>
    <w:rsid w:val="00F724DF"/>
    <w:rsid w:val="00F72738"/>
    <w:rsid w:val="00F75181"/>
    <w:rsid w:val="00F764F1"/>
    <w:rsid w:val="00F77F4D"/>
    <w:rsid w:val="00F80983"/>
    <w:rsid w:val="00F857E9"/>
    <w:rsid w:val="00F86786"/>
    <w:rsid w:val="00F86E6D"/>
    <w:rsid w:val="00F94F11"/>
    <w:rsid w:val="00F97268"/>
    <w:rsid w:val="00F97C8D"/>
    <w:rsid w:val="00FA251F"/>
    <w:rsid w:val="00FA49FE"/>
    <w:rsid w:val="00FA62DF"/>
    <w:rsid w:val="00FA64FC"/>
    <w:rsid w:val="00FA67E7"/>
    <w:rsid w:val="00FB1117"/>
    <w:rsid w:val="00FB1E5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  <w:style w:type="table" w:styleId="ae">
    <w:name w:val="Table Grid"/>
    <w:basedOn w:val="a1"/>
    <w:uiPriority w:val="59"/>
    <w:rsid w:val="00AC1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810C63-48FF-4010-A7C7-3CFA7D287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187</cp:revision>
  <cp:lastPrinted>2019-03-25T07:48:00Z</cp:lastPrinted>
  <dcterms:created xsi:type="dcterms:W3CDTF">2013-08-02T09:17:00Z</dcterms:created>
  <dcterms:modified xsi:type="dcterms:W3CDTF">2019-03-25T09:16:00Z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