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85" w:rsidRDefault="00905785">
      <w:pPr>
        <w:jc w:val="lef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905785" w:rsidRDefault="00905785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905785" w:rsidRDefault="00905785" w:rsidP="00261840">
      <w:pPr>
        <w:spacing w:line="400" w:lineRule="exact"/>
        <w:ind w:firstLineChars="50" w:firstLine="316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投标工程项目名称：</w:t>
      </w:r>
      <w:r w:rsidRPr="008E270D">
        <w:rPr>
          <w:rFonts w:ascii="宋体" w:eastAsia="宋体" w:hAnsi="宋体" w:hint="eastAsia"/>
          <w:color w:val="000000"/>
          <w:sz w:val="24"/>
        </w:rPr>
        <w:t>学院单身公寓改造工程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905785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905785" w:rsidRDefault="00905785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905785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05785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05785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05785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05785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05785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905785" w:rsidRDefault="00905785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905785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905785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05785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05785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05785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05785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05785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05785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905785" w:rsidRDefault="00905785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905785">
        <w:trPr>
          <w:trHeight w:val="548"/>
          <w:jc w:val="center"/>
        </w:trPr>
        <w:tc>
          <w:tcPr>
            <w:tcW w:w="848" w:type="dxa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324" w:type="dxa"/>
            <w:gridSpan w:val="2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05785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05785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05785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注</w:t>
            </w:r>
          </w:p>
        </w:tc>
        <w:tc>
          <w:tcPr>
            <w:tcW w:w="6872" w:type="dxa"/>
            <w:gridSpan w:val="10"/>
            <w:vAlign w:val="center"/>
          </w:tcPr>
          <w:p w:rsidR="00905785" w:rsidRDefault="00905785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905785" w:rsidRPr="00C36F20" w:rsidRDefault="00905785" w:rsidP="00905785">
      <w:pPr>
        <w:ind w:firstLineChars="49" w:firstLine="31680"/>
        <w:rPr>
          <w:rFonts w:ascii="宋体" w:eastAsia="宋体"/>
          <w:b/>
          <w:color w:val="000000"/>
          <w:szCs w:val="28"/>
        </w:rPr>
      </w:pPr>
      <w:r>
        <w:rPr>
          <w:rFonts w:ascii="宋体" w:eastAsia="宋体" w:hAnsi="宋体" w:hint="eastAsia"/>
          <w:b/>
          <w:color w:val="000000"/>
          <w:szCs w:val="28"/>
        </w:rPr>
        <w:t>法定代表或委托代理人签字：</w:t>
      </w:r>
      <w:r>
        <w:rPr>
          <w:rFonts w:ascii="宋体" w:eastAsia="宋体" w:hAnsi="宋体"/>
          <w:b/>
          <w:color w:val="000000"/>
          <w:szCs w:val="28"/>
        </w:rPr>
        <w:t xml:space="preserve">                </w:t>
      </w:r>
      <w:r>
        <w:rPr>
          <w:rFonts w:ascii="宋体" w:eastAsia="宋体" w:hAnsi="宋体" w:hint="eastAsia"/>
          <w:b/>
          <w:color w:val="000000"/>
          <w:szCs w:val="28"/>
        </w:rPr>
        <w:t>单位盖章：</w:t>
      </w:r>
    </w:p>
    <w:sectPr w:rsidR="00905785" w:rsidRPr="00C36F20" w:rsidSect="0030237E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418" w:bottom="1440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785" w:rsidRPr="00634E2E" w:rsidRDefault="00905785" w:rsidP="0030237E">
      <w:pPr>
        <w:rPr>
          <w:rFonts w:ascii="Times New Roman" w:eastAsia="宋体"/>
        </w:rPr>
      </w:pPr>
      <w:r>
        <w:separator/>
      </w:r>
    </w:p>
  </w:endnote>
  <w:endnote w:type="continuationSeparator" w:id="0">
    <w:p w:rsidR="00905785" w:rsidRPr="00634E2E" w:rsidRDefault="00905785" w:rsidP="0030237E">
      <w:pPr>
        <w:rPr>
          <w:rFonts w:ascii="Times New Roman"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85" w:rsidRDefault="009057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5785" w:rsidRDefault="009057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85" w:rsidRDefault="009057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05785" w:rsidRDefault="009057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785" w:rsidRPr="00634E2E" w:rsidRDefault="00905785" w:rsidP="0030237E">
      <w:pPr>
        <w:rPr>
          <w:rFonts w:ascii="Times New Roman" w:eastAsia="宋体"/>
        </w:rPr>
      </w:pPr>
      <w:r>
        <w:separator/>
      </w:r>
    </w:p>
  </w:footnote>
  <w:footnote w:type="continuationSeparator" w:id="0">
    <w:p w:rsidR="00905785" w:rsidRPr="00634E2E" w:rsidRDefault="00905785" w:rsidP="0030237E">
      <w:pPr>
        <w:rPr>
          <w:rFonts w:ascii="Times New Roman" w:eastAsia="宋体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85" w:rsidRDefault="00905785">
    <w:pPr>
      <w:pStyle w:val="Header"/>
    </w:pPr>
    <w:r>
      <w:rPr>
        <w:rFonts w:hint="eastAsia"/>
        <w:sz w:val="24"/>
        <w:szCs w:val="24"/>
      </w:rPr>
      <w:t>兰州石化职业技术学院</w:t>
    </w:r>
    <w:r>
      <w:rPr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  <w:p w:rsidR="00905785" w:rsidRDefault="00905785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85" w:rsidRDefault="00905785">
    <w:pPr>
      <w:pStyle w:val="Header"/>
    </w:pPr>
    <w:r>
      <w:rPr>
        <w:rFonts w:hint="eastAsia"/>
        <w:sz w:val="24"/>
        <w:szCs w:val="24"/>
      </w:rPr>
      <w:t>兰州石化职业技术学院</w:t>
    </w:r>
    <w:r>
      <w:rPr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5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．"/>
      <w:lvlJc w:val="left"/>
      <w:pPr>
        <w:tabs>
          <w:tab w:val="left" w:pos="930"/>
        </w:tabs>
        <w:ind w:left="930" w:hanging="720"/>
      </w:pPr>
      <w:rPr>
        <w:rFonts w:cs="Times New Roman"/>
      </w:rPr>
    </w:lvl>
    <w:lvl w:ilvl="1">
      <w:start w:val="3"/>
      <w:numFmt w:val="japaneseCounting"/>
      <w:lvlText w:val="第%2章"/>
      <w:lvlJc w:val="left"/>
      <w:pPr>
        <w:tabs>
          <w:tab w:val="left" w:pos="1485"/>
        </w:tabs>
        <w:ind w:left="1485" w:hanging="85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left" w:pos="1260"/>
        </w:tabs>
        <w:ind w:left="1260" w:hanging="72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CD5"/>
    <w:rsid w:val="00002FD5"/>
    <w:rsid w:val="000047FF"/>
    <w:rsid w:val="000057EE"/>
    <w:rsid w:val="000067F8"/>
    <w:rsid w:val="000075C3"/>
    <w:rsid w:val="0000767A"/>
    <w:rsid w:val="00007911"/>
    <w:rsid w:val="0001120B"/>
    <w:rsid w:val="0001226F"/>
    <w:rsid w:val="00014DD5"/>
    <w:rsid w:val="000151AA"/>
    <w:rsid w:val="00020D48"/>
    <w:rsid w:val="00026B3C"/>
    <w:rsid w:val="0003421E"/>
    <w:rsid w:val="00034C8A"/>
    <w:rsid w:val="00036BEC"/>
    <w:rsid w:val="00037275"/>
    <w:rsid w:val="00044F9D"/>
    <w:rsid w:val="000471F6"/>
    <w:rsid w:val="00047BC8"/>
    <w:rsid w:val="000507F3"/>
    <w:rsid w:val="000535C9"/>
    <w:rsid w:val="00055C0E"/>
    <w:rsid w:val="00060E08"/>
    <w:rsid w:val="0006113E"/>
    <w:rsid w:val="00061A7C"/>
    <w:rsid w:val="000625F7"/>
    <w:rsid w:val="00062890"/>
    <w:rsid w:val="00063E84"/>
    <w:rsid w:val="00070259"/>
    <w:rsid w:val="0007356C"/>
    <w:rsid w:val="00073CC9"/>
    <w:rsid w:val="00074D40"/>
    <w:rsid w:val="00075131"/>
    <w:rsid w:val="00080672"/>
    <w:rsid w:val="000837A4"/>
    <w:rsid w:val="00084E07"/>
    <w:rsid w:val="00086649"/>
    <w:rsid w:val="000908FB"/>
    <w:rsid w:val="00091220"/>
    <w:rsid w:val="000920F7"/>
    <w:rsid w:val="0009362B"/>
    <w:rsid w:val="000939A4"/>
    <w:rsid w:val="00093C73"/>
    <w:rsid w:val="00097D1C"/>
    <w:rsid w:val="000B7A6F"/>
    <w:rsid w:val="000C1F00"/>
    <w:rsid w:val="000C1F76"/>
    <w:rsid w:val="000C4910"/>
    <w:rsid w:val="000C4E71"/>
    <w:rsid w:val="000C511D"/>
    <w:rsid w:val="000C5401"/>
    <w:rsid w:val="000C7BF8"/>
    <w:rsid w:val="000D1E66"/>
    <w:rsid w:val="000D44F3"/>
    <w:rsid w:val="000D5D76"/>
    <w:rsid w:val="000D7FD8"/>
    <w:rsid w:val="000F576C"/>
    <w:rsid w:val="000F7362"/>
    <w:rsid w:val="00101D6C"/>
    <w:rsid w:val="00110553"/>
    <w:rsid w:val="00112895"/>
    <w:rsid w:val="00112B0C"/>
    <w:rsid w:val="001132CC"/>
    <w:rsid w:val="0011412A"/>
    <w:rsid w:val="00114713"/>
    <w:rsid w:val="00117DF3"/>
    <w:rsid w:val="00125170"/>
    <w:rsid w:val="00130315"/>
    <w:rsid w:val="00141794"/>
    <w:rsid w:val="001471B3"/>
    <w:rsid w:val="0014750A"/>
    <w:rsid w:val="00147B6B"/>
    <w:rsid w:val="0015298C"/>
    <w:rsid w:val="00153785"/>
    <w:rsid w:val="00156893"/>
    <w:rsid w:val="00162FB6"/>
    <w:rsid w:val="00163ADC"/>
    <w:rsid w:val="001649F5"/>
    <w:rsid w:val="00167351"/>
    <w:rsid w:val="00170019"/>
    <w:rsid w:val="00170AB8"/>
    <w:rsid w:val="00172418"/>
    <w:rsid w:val="00172A27"/>
    <w:rsid w:val="00172A55"/>
    <w:rsid w:val="00173EE3"/>
    <w:rsid w:val="0018108D"/>
    <w:rsid w:val="001815D2"/>
    <w:rsid w:val="0018457A"/>
    <w:rsid w:val="001A009E"/>
    <w:rsid w:val="001A345A"/>
    <w:rsid w:val="001A3DDF"/>
    <w:rsid w:val="001A5928"/>
    <w:rsid w:val="001B11B7"/>
    <w:rsid w:val="001B1532"/>
    <w:rsid w:val="001B1DD4"/>
    <w:rsid w:val="001B34D5"/>
    <w:rsid w:val="001B7540"/>
    <w:rsid w:val="001B7E0D"/>
    <w:rsid w:val="001C56C7"/>
    <w:rsid w:val="001D3473"/>
    <w:rsid w:val="001D7447"/>
    <w:rsid w:val="001E36DC"/>
    <w:rsid w:val="001E4007"/>
    <w:rsid w:val="001F1A0F"/>
    <w:rsid w:val="001F1F11"/>
    <w:rsid w:val="001F2CEE"/>
    <w:rsid w:val="001F2DAD"/>
    <w:rsid w:val="00200128"/>
    <w:rsid w:val="0020388E"/>
    <w:rsid w:val="0020444E"/>
    <w:rsid w:val="002048BE"/>
    <w:rsid w:val="0020681F"/>
    <w:rsid w:val="00211790"/>
    <w:rsid w:val="00211AE5"/>
    <w:rsid w:val="00211CCE"/>
    <w:rsid w:val="00213446"/>
    <w:rsid w:val="002164DF"/>
    <w:rsid w:val="0021651D"/>
    <w:rsid w:val="00226CAB"/>
    <w:rsid w:val="00227B82"/>
    <w:rsid w:val="002321B8"/>
    <w:rsid w:val="00234234"/>
    <w:rsid w:val="00236A2C"/>
    <w:rsid w:val="00240852"/>
    <w:rsid w:val="00243EDA"/>
    <w:rsid w:val="00245473"/>
    <w:rsid w:val="0024607E"/>
    <w:rsid w:val="00247F89"/>
    <w:rsid w:val="00257A06"/>
    <w:rsid w:val="00257C6B"/>
    <w:rsid w:val="00261840"/>
    <w:rsid w:val="00262AB9"/>
    <w:rsid w:val="0028003C"/>
    <w:rsid w:val="002815CD"/>
    <w:rsid w:val="00285208"/>
    <w:rsid w:val="002905EB"/>
    <w:rsid w:val="00290D2A"/>
    <w:rsid w:val="00294A56"/>
    <w:rsid w:val="00294C4F"/>
    <w:rsid w:val="00296D3F"/>
    <w:rsid w:val="002A16D2"/>
    <w:rsid w:val="002A1949"/>
    <w:rsid w:val="002A20AB"/>
    <w:rsid w:val="002A26DF"/>
    <w:rsid w:val="002A3368"/>
    <w:rsid w:val="002A404C"/>
    <w:rsid w:val="002B41F5"/>
    <w:rsid w:val="002B4BE2"/>
    <w:rsid w:val="002B6980"/>
    <w:rsid w:val="002B6E9F"/>
    <w:rsid w:val="002C23F5"/>
    <w:rsid w:val="002C317D"/>
    <w:rsid w:val="002C4F0A"/>
    <w:rsid w:val="002C508B"/>
    <w:rsid w:val="002C6512"/>
    <w:rsid w:val="002E09F2"/>
    <w:rsid w:val="002E4B52"/>
    <w:rsid w:val="002E67CE"/>
    <w:rsid w:val="002E6C19"/>
    <w:rsid w:val="002F0039"/>
    <w:rsid w:val="002F0FD0"/>
    <w:rsid w:val="002F5B4B"/>
    <w:rsid w:val="002F6BC2"/>
    <w:rsid w:val="00301CE8"/>
    <w:rsid w:val="003021EB"/>
    <w:rsid w:val="0030237E"/>
    <w:rsid w:val="0030491D"/>
    <w:rsid w:val="003073E2"/>
    <w:rsid w:val="00311ADF"/>
    <w:rsid w:val="00312336"/>
    <w:rsid w:val="003141A1"/>
    <w:rsid w:val="003172D7"/>
    <w:rsid w:val="003203AD"/>
    <w:rsid w:val="00322016"/>
    <w:rsid w:val="00323CBF"/>
    <w:rsid w:val="00326350"/>
    <w:rsid w:val="00326ABE"/>
    <w:rsid w:val="00336410"/>
    <w:rsid w:val="0033671B"/>
    <w:rsid w:val="00336A21"/>
    <w:rsid w:val="003378C7"/>
    <w:rsid w:val="003463A2"/>
    <w:rsid w:val="00350671"/>
    <w:rsid w:val="00352221"/>
    <w:rsid w:val="00355E40"/>
    <w:rsid w:val="00364944"/>
    <w:rsid w:val="003669A5"/>
    <w:rsid w:val="00366C87"/>
    <w:rsid w:val="00367E3F"/>
    <w:rsid w:val="00370D8B"/>
    <w:rsid w:val="00370D94"/>
    <w:rsid w:val="0038395B"/>
    <w:rsid w:val="00386F75"/>
    <w:rsid w:val="00387249"/>
    <w:rsid w:val="003875A7"/>
    <w:rsid w:val="0038770D"/>
    <w:rsid w:val="00396B94"/>
    <w:rsid w:val="003A0849"/>
    <w:rsid w:val="003A0F17"/>
    <w:rsid w:val="003A19BF"/>
    <w:rsid w:val="003A3F9E"/>
    <w:rsid w:val="003A5A61"/>
    <w:rsid w:val="003B49B2"/>
    <w:rsid w:val="003B6373"/>
    <w:rsid w:val="003B726A"/>
    <w:rsid w:val="003C564F"/>
    <w:rsid w:val="003D039C"/>
    <w:rsid w:val="003D12DF"/>
    <w:rsid w:val="003D1F0B"/>
    <w:rsid w:val="003D2993"/>
    <w:rsid w:val="003D60AF"/>
    <w:rsid w:val="003E269E"/>
    <w:rsid w:val="003F08EE"/>
    <w:rsid w:val="003F3DD6"/>
    <w:rsid w:val="003F4013"/>
    <w:rsid w:val="003F69EC"/>
    <w:rsid w:val="003F7067"/>
    <w:rsid w:val="003F7FD1"/>
    <w:rsid w:val="0040090C"/>
    <w:rsid w:val="00401DD9"/>
    <w:rsid w:val="004064FE"/>
    <w:rsid w:val="004108E0"/>
    <w:rsid w:val="00413F0B"/>
    <w:rsid w:val="004151DB"/>
    <w:rsid w:val="0041713B"/>
    <w:rsid w:val="00425D15"/>
    <w:rsid w:val="004309A4"/>
    <w:rsid w:val="00434719"/>
    <w:rsid w:val="004347AA"/>
    <w:rsid w:val="004569F4"/>
    <w:rsid w:val="00456BB4"/>
    <w:rsid w:val="00457673"/>
    <w:rsid w:val="004578DC"/>
    <w:rsid w:val="00463D27"/>
    <w:rsid w:val="00464BB5"/>
    <w:rsid w:val="004668FD"/>
    <w:rsid w:val="0046700C"/>
    <w:rsid w:val="00470FE4"/>
    <w:rsid w:val="00472808"/>
    <w:rsid w:val="004744AF"/>
    <w:rsid w:val="00476F3A"/>
    <w:rsid w:val="00477FD0"/>
    <w:rsid w:val="00482C7B"/>
    <w:rsid w:val="004830B8"/>
    <w:rsid w:val="00484036"/>
    <w:rsid w:val="00486FEA"/>
    <w:rsid w:val="00490A79"/>
    <w:rsid w:val="00492711"/>
    <w:rsid w:val="004949C1"/>
    <w:rsid w:val="00495C45"/>
    <w:rsid w:val="00496BE5"/>
    <w:rsid w:val="00497174"/>
    <w:rsid w:val="004A38ED"/>
    <w:rsid w:val="004A59E8"/>
    <w:rsid w:val="004A6C43"/>
    <w:rsid w:val="004B011B"/>
    <w:rsid w:val="004B5C35"/>
    <w:rsid w:val="004C2693"/>
    <w:rsid w:val="004C4093"/>
    <w:rsid w:val="004C53CA"/>
    <w:rsid w:val="004C6EC5"/>
    <w:rsid w:val="004D3153"/>
    <w:rsid w:val="004D4A40"/>
    <w:rsid w:val="004D687B"/>
    <w:rsid w:val="004D6CB8"/>
    <w:rsid w:val="004E37D2"/>
    <w:rsid w:val="004E7B3A"/>
    <w:rsid w:val="004F0D23"/>
    <w:rsid w:val="004F41ED"/>
    <w:rsid w:val="004F5CCC"/>
    <w:rsid w:val="004F7260"/>
    <w:rsid w:val="004F7363"/>
    <w:rsid w:val="004F7669"/>
    <w:rsid w:val="00507357"/>
    <w:rsid w:val="005100C6"/>
    <w:rsid w:val="00511A7E"/>
    <w:rsid w:val="00513DC4"/>
    <w:rsid w:val="00516269"/>
    <w:rsid w:val="00517A8A"/>
    <w:rsid w:val="00520668"/>
    <w:rsid w:val="00521189"/>
    <w:rsid w:val="005263FA"/>
    <w:rsid w:val="005307E6"/>
    <w:rsid w:val="00532BAC"/>
    <w:rsid w:val="00533331"/>
    <w:rsid w:val="00533463"/>
    <w:rsid w:val="00534DA1"/>
    <w:rsid w:val="0053695F"/>
    <w:rsid w:val="005372E2"/>
    <w:rsid w:val="00545FFD"/>
    <w:rsid w:val="0055207C"/>
    <w:rsid w:val="00553CFD"/>
    <w:rsid w:val="005569E2"/>
    <w:rsid w:val="00557DCA"/>
    <w:rsid w:val="0056143F"/>
    <w:rsid w:val="00561548"/>
    <w:rsid w:val="00570122"/>
    <w:rsid w:val="005705C2"/>
    <w:rsid w:val="00570AA7"/>
    <w:rsid w:val="00571D0B"/>
    <w:rsid w:val="00575527"/>
    <w:rsid w:val="00581140"/>
    <w:rsid w:val="00587A3D"/>
    <w:rsid w:val="00587D40"/>
    <w:rsid w:val="0059547F"/>
    <w:rsid w:val="00596D4D"/>
    <w:rsid w:val="005A35BA"/>
    <w:rsid w:val="005B1640"/>
    <w:rsid w:val="005B3FE8"/>
    <w:rsid w:val="005B456F"/>
    <w:rsid w:val="005B5BC5"/>
    <w:rsid w:val="005B6C27"/>
    <w:rsid w:val="005C01D9"/>
    <w:rsid w:val="005C09FC"/>
    <w:rsid w:val="005C46BC"/>
    <w:rsid w:val="005C4BEC"/>
    <w:rsid w:val="005D259E"/>
    <w:rsid w:val="005E059D"/>
    <w:rsid w:val="005E0E7E"/>
    <w:rsid w:val="005E78FF"/>
    <w:rsid w:val="00601C37"/>
    <w:rsid w:val="006033F7"/>
    <w:rsid w:val="00613C2D"/>
    <w:rsid w:val="006174BF"/>
    <w:rsid w:val="006176A7"/>
    <w:rsid w:val="00617A70"/>
    <w:rsid w:val="00617EA9"/>
    <w:rsid w:val="00623096"/>
    <w:rsid w:val="00625229"/>
    <w:rsid w:val="0062556C"/>
    <w:rsid w:val="006264C8"/>
    <w:rsid w:val="00633EA3"/>
    <w:rsid w:val="00634E2E"/>
    <w:rsid w:val="00641F9E"/>
    <w:rsid w:val="0064270F"/>
    <w:rsid w:val="00642A84"/>
    <w:rsid w:val="0064351D"/>
    <w:rsid w:val="00650531"/>
    <w:rsid w:val="006506DD"/>
    <w:rsid w:val="00651347"/>
    <w:rsid w:val="00651AA3"/>
    <w:rsid w:val="00654568"/>
    <w:rsid w:val="00654602"/>
    <w:rsid w:val="00654803"/>
    <w:rsid w:val="00657865"/>
    <w:rsid w:val="00670E2F"/>
    <w:rsid w:val="006731C2"/>
    <w:rsid w:val="00674388"/>
    <w:rsid w:val="0067487F"/>
    <w:rsid w:val="0068006F"/>
    <w:rsid w:val="006856C8"/>
    <w:rsid w:val="0068681C"/>
    <w:rsid w:val="00697CCF"/>
    <w:rsid w:val="006A0513"/>
    <w:rsid w:val="006A3F40"/>
    <w:rsid w:val="006A4EA7"/>
    <w:rsid w:val="006A6E50"/>
    <w:rsid w:val="006B2ABA"/>
    <w:rsid w:val="006B6BAB"/>
    <w:rsid w:val="006C3B96"/>
    <w:rsid w:val="006C40BE"/>
    <w:rsid w:val="006C4627"/>
    <w:rsid w:val="006C491D"/>
    <w:rsid w:val="006C55AC"/>
    <w:rsid w:val="006C70C1"/>
    <w:rsid w:val="006D130F"/>
    <w:rsid w:val="006D1C7D"/>
    <w:rsid w:val="006D6EE8"/>
    <w:rsid w:val="006D727C"/>
    <w:rsid w:val="006D74EC"/>
    <w:rsid w:val="006D77F0"/>
    <w:rsid w:val="006E069F"/>
    <w:rsid w:val="006E4390"/>
    <w:rsid w:val="006E4A0C"/>
    <w:rsid w:val="006E6FA4"/>
    <w:rsid w:val="006E73DE"/>
    <w:rsid w:val="006F72EC"/>
    <w:rsid w:val="006F76A7"/>
    <w:rsid w:val="00700932"/>
    <w:rsid w:val="00705123"/>
    <w:rsid w:val="00707B15"/>
    <w:rsid w:val="00707E2A"/>
    <w:rsid w:val="00710B61"/>
    <w:rsid w:val="007144E8"/>
    <w:rsid w:val="007160F8"/>
    <w:rsid w:val="007202E5"/>
    <w:rsid w:val="0072273F"/>
    <w:rsid w:val="00722CE7"/>
    <w:rsid w:val="00724DA3"/>
    <w:rsid w:val="007251CC"/>
    <w:rsid w:val="00726E0E"/>
    <w:rsid w:val="00727238"/>
    <w:rsid w:val="00730112"/>
    <w:rsid w:val="00731A32"/>
    <w:rsid w:val="00740E5F"/>
    <w:rsid w:val="00745725"/>
    <w:rsid w:val="00746B6D"/>
    <w:rsid w:val="0075029B"/>
    <w:rsid w:val="00751654"/>
    <w:rsid w:val="00755204"/>
    <w:rsid w:val="007600AB"/>
    <w:rsid w:val="00762B73"/>
    <w:rsid w:val="00762EC1"/>
    <w:rsid w:val="0076335D"/>
    <w:rsid w:val="00764A0E"/>
    <w:rsid w:val="00766D64"/>
    <w:rsid w:val="00770C60"/>
    <w:rsid w:val="00772A6C"/>
    <w:rsid w:val="00781A43"/>
    <w:rsid w:val="00785014"/>
    <w:rsid w:val="00786328"/>
    <w:rsid w:val="007905E9"/>
    <w:rsid w:val="0079062A"/>
    <w:rsid w:val="00791AAD"/>
    <w:rsid w:val="00792AE2"/>
    <w:rsid w:val="0079513E"/>
    <w:rsid w:val="007A07CE"/>
    <w:rsid w:val="007A17C0"/>
    <w:rsid w:val="007A4605"/>
    <w:rsid w:val="007A5EFA"/>
    <w:rsid w:val="007B1E8E"/>
    <w:rsid w:val="007B2299"/>
    <w:rsid w:val="007B3480"/>
    <w:rsid w:val="007B70BA"/>
    <w:rsid w:val="007B7DBF"/>
    <w:rsid w:val="007C245C"/>
    <w:rsid w:val="007C459D"/>
    <w:rsid w:val="007C4DDC"/>
    <w:rsid w:val="007D1917"/>
    <w:rsid w:val="007D7031"/>
    <w:rsid w:val="007E0B37"/>
    <w:rsid w:val="007E0C76"/>
    <w:rsid w:val="007E1911"/>
    <w:rsid w:val="007E4400"/>
    <w:rsid w:val="00802359"/>
    <w:rsid w:val="00807EE5"/>
    <w:rsid w:val="00811A11"/>
    <w:rsid w:val="00813FE1"/>
    <w:rsid w:val="00814DD4"/>
    <w:rsid w:val="008160C3"/>
    <w:rsid w:val="0081625A"/>
    <w:rsid w:val="00820E35"/>
    <w:rsid w:val="0082793A"/>
    <w:rsid w:val="0082793D"/>
    <w:rsid w:val="00827BA4"/>
    <w:rsid w:val="00830C34"/>
    <w:rsid w:val="008326FD"/>
    <w:rsid w:val="00833402"/>
    <w:rsid w:val="008334C4"/>
    <w:rsid w:val="00834EB2"/>
    <w:rsid w:val="008351F6"/>
    <w:rsid w:val="008368A1"/>
    <w:rsid w:val="0084021C"/>
    <w:rsid w:val="00840B03"/>
    <w:rsid w:val="008456B9"/>
    <w:rsid w:val="0084582E"/>
    <w:rsid w:val="00845E2F"/>
    <w:rsid w:val="008460EA"/>
    <w:rsid w:val="00850227"/>
    <w:rsid w:val="0085206E"/>
    <w:rsid w:val="00861819"/>
    <w:rsid w:val="008620BA"/>
    <w:rsid w:val="008627C2"/>
    <w:rsid w:val="008640CF"/>
    <w:rsid w:val="0086661B"/>
    <w:rsid w:val="008667A6"/>
    <w:rsid w:val="00870845"/>
    <w:rsid w:val="0087132A"/>
    <w:rsid w:val="00872D7E"/>
    <w:rsid w:val="00882456"/>
    <w:rsid w:val="00883700"/>
    <w:rsid w:val="00886F5F"/>
    <w:rsid w:val="00890550"/>
    <w:rsid w:val="008908A0"/>
    <w:rsid w:val="00890CD7"/>
    <w:rsid w:val="00893F9B"/>
    <w:rsid w:val="008951F7"/>
    <w:rsid w:val="00895F7C"/>
    <w:rsid w:val="0089602D"/>
    <w:rsid w:val="008968FF"/>
    <w:rsid w:val="008A1910"/>
    <w:rsid w:val="008A2B73"/>
    <w:rsid w:val="008A4E07"/>
    <w:rsid w:val="008A5031"/>
    <w:rsid w:val="008A67EB"/>
    <w:rsid w:val="008A6D24"/>
    <w:rsid w:val="008B0423"/>
    <w:rsid w:val="008B2DB2"/>
    <w:rsid w:val="008B51B0"/>
    <w:rsid w:val="008B5299"/>
    <w:rsid w:val="008B73DC"/>
    <w:rsid w:val="008C0FB7"/>
    <w:rsid w:val="008C336C"/>
    <w:rsid w:val="008C731F"/>
    <w:rsid w:val="008D5AF3"/>
    <w:rsid w:val="008E270D"/>
    <w:rsid w:val="008E3A9F"/>
    <w:rsid w:val="008F1B51"/>
    <w:rsid w:val="008F27C5"/>
    <w:rsid w:val="008F3935"/>
    <w:rsid w:val="008F53E4"/>
    <w:rsid w:val="00905785"/>
    <w:rsid w:val="00907E4B"/>
    <w:rsid w:val="00910C6E"/>
    <w:rsid w:val="00912C78"/>
    <w:rsid w:val="00912CC9"/>
    <w:rsid w:val="00913350"/>
    <w:rsid w:val="009165CF"/>
    <w:rsid w:val="0092072E"/>
    <w:rsid w:val="00920E95"/>
    <w:rsid w:val="009244A5"/>
    <w:rsid w:val="00924CA1"/>
    <w:rsid w:val="00926605"/>
    <w:rsid w:val="0093305B"/>
    <w:rsid w:val="009349A1"/>
    <w:rsid w:val="00936376"/>
    <w:rsid w:val="009434BE"/>
    <w:rsid w:val="00944BC0"/>
    <w:rsid w:val="009539B9"/>
    <w:rsid w:val="0095421A"/>
    <w:rsid w:val="009613E3"/>
    <w:rsid w:val="00966BAE"/>
    <w:rsid w:val="009679CE"/>
    <w:rsid w:val="00972192"/>
    <w:rsid w:val="009732BE"/>
    <w:rsid w:val="009766C3"/>
    <w:rsid w:val="00976830"/>
    <w:rsid w:val="00996D42"/>
    <w:rsid w:val="00997E4D"/>
    <w:rsid w:val="009A11AC"/>
    <w:rsid w:val="009A1D2B"/>
    <w:rsid w:val="009A7155"/>
    <w:rsid w:val="009B1416"/>
    <w:rsid w:val="009B3A7C"/>
    <w:rsid w:val="009B49E4"/>
    <w:rsid w:val="009C0750"/>
    <w:rsid w:val="009C34E7"/>
    <w:rsid w:val="009C6BB5"/>
    <w:rsid w:val="009C74E6"/>
    <w:rsid w:val="009D03C2"/>
    <w:rsid w:val="009D0497"/>
    <w:rsid w:val="009D15E7"/>
    <w:rsid w:val="009D4E51"/>
    <w:rsid w:val="009D516D"/>
    <w:rsid w:val="009D5D0B"/>
    <w:rsid w:val="009E3B41"/>
    <w:rsid w:val="009E66AF"/>
    <w:rsid w:val="009E758B"/>
    <w:rsid w:val="009F1BFF"/>
    <w:rsid w:val="009F442B"/>
    <w:rsid w:val="009F50F1"/>
    <w:rsid w:val="009F697C"/>
    <w:rsid w:val="009F7C38"/>
    <w:rsid w:val="00A01B4F"/>
    <w:rsid w:val="00A05F58"/>
    <w:rsid w:val="00A113D7"/>
    <w:rsid w:val="00A131F5"/>
    <w:rsid w:val="00A15D81"/>
    <w:rsid w:val="00A16EA8"/>
    <w:rsid w:val="00A17635"/>
    <w:rsid w:val="00A246A7"/>
    <w:rsid w:val="00A2519D"/>
    <w:rsid w:val="00A25CBE"/>
    <w:rsid w:val="00A261AF"/>
    <w:rsid w:val="00A34D05"/>
    <w:rsid w:val="00A36CF2"/>
    <w:rsid w:val="00A428BB"/>
    <w:rsid w:val="00A4483B"/>
    <w:rsid w:val="00A44B98"/>
    <w:rsid w:val="00A450B8"/>
    <w:rsid w:val="00A46E2E"/>
    <w:rsid w:val="00A47416"/>
    <w:rsid w:val="00A52E2C"/>
    <w:rsid w:val="00A54E96"/>
    <w:rsid w:val="00A55864"/>
    <w:rsid w:val="00A60B68"/>
    <w:rsid w:val="00A67243"/>
    <w:rsid w:val="00A67DED"/>
    <w:rsid w:val="00A7650B"/>
    <w:rsid w:val="00A76E0E"/>
    <w:rsid w:val="00A77141"/>
    <w:rsid w:val="00A810CB"/>
    <w:rsid w:val="00A817A0"/>
    <w:rsid w:val="00A83CED"/>
    <w:rsid w:val="00A85195"/>
    <w:rsid w:val="00A853DA"/>
    <w:rsid w:val="00A85B07"/>
    <w:rsid w:val="00A87ECB"/>
    <w:rsid w:val="00A9203F"/>
    <w:rsid w:val="00A94433"/>
    <w:rsid w:val="00A95484"/>
    <w:rsid w:val="00AA2BDD"/>
    <w:rsid w:val="00AA3892"/>
    <w:rsid w:val="00AA4D34"/>
    <w:rsid w:val="00AB0F8E"/>
    <w:rsid w:val="00AC11BA"/>
    <w:rsid w:val="00AD1E05"/>
    <w:rsid w:val="00AD50E0"/>
    <w:rsid w:val="00AD65E6"/>
    <w:rsid w:val="00AE0D3B"/>
    <w:rsid w:val="00AE0E06"/>
    <w:rsid w:val="00AE1DB8"/>
    <w:rsid w:val="00AE361E"/>
    <w:rsid w:val="00AE546B"/>
    <w:rsid w:val="00AE5FDE"/>
    <w:rsid w:val="00AE73DF"/>
    <w:rsid w:val="00AF7DC4"/>
    <w:rsid w:val="00B07AD7"/>
    <w:rsid w:val="00B07BDD"/>
    <w:rsid w:val="00B1165A"/>
    <w:rsid w:val="00B127F0"/>
    <w:rsid w:val="00B156C0"/>
    <w:rsid w:val="00B15ACB"/>
    <w:rsid w:val="00B16C32"/>
    <w:rsid w:val="00B23367"/>
    <w:rsid w:val="00B25050"/>
    <w:rsid w:val="00B25C68"/>
    <w:rsid w:val="00B267E8"/>
    <w:rsid w:val="00B37B26"/>
    <w:rsid w:val="00B46486"/>
    <w:rsid w:val="00B47824"/>
    <w:rsid w:val="00B50512"/>
    <w:rsid w:val="00B54217"/>
    <w:rsid w:val="00B566F3"/>
    <w:rsid w:val="00B71DBA"/>
    <w:rsid w:val="00B7253F"/>
    <w:rsid w:val="00B76839"/>
    <w:rsid w:val="00B77386"/>
    <w:rsid w:val="00B804A6"/>
    <w:rsid w:val="00B84C24"/>
    <w:rsid w:val="00B955CF"/>
    <w:rsid w:val="00BA0B29"/>
    <w:rsid w:val="00BA2229"/>
    <w:rsid w:val="00BA2618"/>
    <w:rsid w:val="00BA3FB7"/>
    <w:rsid w:val="00BA4380"/>
    <w:rsid w:val="00BA4A9B"/>
    <w:rsid w:val="00BA678E"/>
    <w:rsid w:val="00BA7AAB"/>
    <w:rsid w:val="00BB040A"/>
    <w:rsid w:val="00BB41F7"/>
    <w:rsid w:val="00BB53DB"/>
    <w:rsid w:val="00BC1E29"/>
    <w:rsid w:val="00BC31D8"/>
    <w:rsid w:val="00BC35C8"/>
    <w:rsid w:val="00BC36D6"/>
    <w:rsid w:val="00BC6326"/>
    <w:rsid w:val="00BC63AB"/>
    <w:rsid w:val="00BD0F2E"/>
    <w:rsid w:val="00BE1DEE"/>
    <w:rsid w:val="00BE41B0"/>
    <w:rsid w:val="00BE43AF"/>
    <w:rsid w:val="00BE7AE1"/>
    <w:rsid w:val="00BF10BB"/>
    <w:rsid w:val="00BF1C1F"/>
    <w:rsid w:val="00BF1DA4"/>
    <w:rsid w:val="00BF2678"/>
    <w:rsid w:val="00BF38F3"/>
    <w:rsid w:val="00BF3D98"/>
    <w:rsid w:val="00BF4332"/>
    <w:rsid w:val="00BF63C3"/>
    <w:rsid w:val="00BF7CBA"/>
    <w:rsid w:val="00C01DC5"/>
    <w:rsid w:val="00C1016B"/>
    <w:rsid w:val="00C11996"/>
    <w:rsid w:val="00C12FED"/>
    <w:rsid w:val="00C13176"/>
    <w:rsid w:val="00C13604"/>
    <w:rsid w:val="00C1783D"/>
    <w:rsid w:val="00C219B0"/>
    <w:rsid w:val="00C21F63"/>
    <w:rsid w:val="00C22308"/>
    <w:rsid w:val="00C22CEF"/>
    <w:rsid w:val="00C259D1"/>
    <w:rsid w:val="00C25D77"/>
    <w:rsid w:val="00C31BDD"/>
    <w:rsid w:val="00C3488D"/>
    <w:rsid w:val="00C36765"/>
    <w:rsid w:val="00C36CDB"/>
    <w:rsid w:val="00C36F20"/>
    <w:rsid w:val="00C424AC"/>
    <w:rsid w:val="00C46D2E"/>
    <w:rsid w:val="00C476F4"/>
    <w:rsid w:val="00C50958"/>
    <w:rsid w:val="00C50DFC"/>
    <w:rsid w:val="00C519D5"/>
    <w:rsid w:val="00C543C2"/>
    <w:rsid w:val="00C552E2"/>
    <w:rsid w:val="00C57994"/>
    <w:rsid w:val="00C7005F"/>
    <w:rsid w:val="00C71D33"/>
    <w:rsid w:val="00C80229"/>
    <w:rsid w:val="00C812AD"/>
    <w:rsid w:val="00C821F7"/>
    <w:rsid w:val="00C8220B"/>
    <w:rsid w:val="00C90B25"/>
    <w:rsid w:val="00C93B2D"/>
    <w:rsid w:val="00C96C88"/>
    <w:rsid w:val="00CA0F6D"/>
    <w:rsid w:val="00CA2F53"/>
    <w:rsid w:val="00CB18A8"/>
    <w:rsid w:val="00CB43A7"/>
    <w:rsid w:val="00CB6B4E"/>
    <w:rsid w:val="00CB6D18"/>
    <w:rsid w:val="00CC02D0"/>
    <w:rsid w:val="00CC19AF"/>
    <w:rsid w:val="00CC319D"/>
    <w:rsid w:val="00CC751A"/>
    <w:rsid w:val="00CC7636"/>
    <w:rsid w:val="00CD003F"/>
    <w:rsid w:val="00CD130B"/>
    <w:rsid w:val="00CD167A"/>
    <w:rsid w:val="00CD40E4"/>
    <w:rsid w:val="00CD688C"/>
    <w:rsid w:val="00CE1A01"/>
    <w:rsid w:val="00CE1ED5"/>
    <w:rsid w:val="00CF317D"/>
    <w:rsid w:val="00CF7BA9"/>
    <w:rsid w:val="00D02480"/>
    <w:rsid w:val="00D12363"/>
    <w:rsid w:val="00D16D31"/>
    <w:rsid w:val="00D17A88"/>
    <w:rsid w:val="00D17AA6"/>
    <w:rsid w:val="00D20ED9"/>
    <w:rsid w:val="00D2268F"/>
    <w:rsid w:val="00D3046B"/>
    <w:rsid w:val="00D314CA"/>
    <w:rsid w:val="00D406A4"/>
    <w:rsid w:val="00D43A77"/>
    <w:rsid w:val="00D43EA4"/>
    <w:rsid w:val="00D46CF2"/>
    <w:rsid w:val="00D51650"/>
    <w:rsid w:val="00D56E4C"/>
    <w:rsid w:val="00D571FC"/>
    <w:rsid w:val="00D625A8"/>
    <w:rsid w:val="00D65B69"/>
    <w:rsid w:val="00D65D8C"/>
    <w:rsid w:val="00D67193"/>
    <w:rsid w:val="00D91339"/>
    <w:rsid w:val="00D91D1C"/>
    <w:rsid w:val="00D9212D"/>
    <w:rsid w:val="00D941B3"/>
    <w:rsid w:val="00D946EA"/>
    <w:rsid w:val="00D96085"/>
    <w:rsid w:val="00DA08FA"/>
    <w:rsid w:val="00DA70F8"/>
    <w:rsid w:val="00DA7C29"/>
    <w:rsid w:val="00DB009D"/>
    <w:rsid w:val="00DB1876"/>
    <w:rsid w:val="00DB4479"/>
    <w:rsid w:val="00DC1923"/>
    <w:rsid w:val="00DC2364"/>
    <w:rsid w:val="00DC3020"/>
    <w:rsid w:val="00DC5E6E"/>
    <w:rsid w:val="00DC7BA4"/>
    <w:rsid w:val="00DD0057"/>
    <w:rsid w:val="00DD3C4C"/>
    <w:rsid w:val="00DD7ED3"/>
    <w:rsid w:val="00DE0770"/>
    <w:rsid w:val="00DE7AE3"/>
    <w:rsid w:val="00DF14E8"/>
    <w:rsid w:val="00DF1869"/>
    <w:rsid w:val="00DF4AEA"/>
    <w:rsid w:val="00E0324B"/>
    <w:rsid w:val="00E07D22"/>
    <w:rsid w:val="00E17CD8"/>
    <w:rsid w:val="00E22FE2"/>
    <w:rsid w:val="00E23BFE"/>
    <w:rsid w:val="00E26F11"/>
    <w:rsid w:val="00E47C73"/>
    <w:rsid w:val="00E50E02"/>
    <w:rsid w:val="00E52BCC"/>
    <w:rsid w:val="00E542EE"/>
    <w:rsid w:val="00E56B14"/>
    <w:rsid w:val="00E60C55"/>
    <w:rsid w:val="00E61D3F"/>
    <w:rsid w:val="00E627E3"/>
    <w:rsid w:val="00E67D21"/>
    <w:rsid w:val="00E740C9"/>
    <w:rsid w:val="00E74BBE"/>
    <w:rsid w:val="00E77F7A"/>
    <w:rsid w:val="00E808E2"/>
    <w:rsid w:val="00E81B38"/>
    <w:rsid w:val="00E91C2C"/>
    <w:rsid w:val="00E93D5D"/>
    <w:rsid w:val="00E97D4D"/>
    <w:rsid w:val="00EA1290"/>
    <w:rsid w:val="00EA5D62"/>
    <w:rsid w:val="00EC0294"/>
    <w:rsid w:val="00EC7377"/>
    <w:rsid w:val="00ED0CD0"/>
    <w:rsid w:val="00ED5550"/>
    <w:rsid w:val="00EE059D"/>
    <w:rsid w:val="00EE075A"/>
    <w:rsid w:val="00EE4DAC"/>
    <w:rsid w:val="00EF052A"/>
    <w:rsid w:val="00EF36B0"/>
    <w:rsid w:val="00EF3DD9"/>
    <w:rsid w:val="00F05354"/>
    <w:rsid w:val="00F121D6"/>
    <w:rsid w:val="00F13962"/>
    <w:rsid w:val="00F22A22"/>
    <w:rsid w:val="00F27326"/>
    <w:rsid w:val="00F30A03"/>
    <w:rsid w:val="00F31427"/>
    <w:rsid w:val="00F3464F"/>
    <w:rsid w:val="00F3661C"/>
    <w:rsid w:val="00F4016D"/>
    <w:rsid w:val="00F43D28"/>
    <w:rsid w:val="00F449AD"/>
    <w:rsid w:val="00F5702B"/>
    <w:rsid w:val="00F6309B"/>
    <w:rsid w:val="00F67CDF"/>
    <w:rsid w:val="00F702C4"/>
    <w:rsid w:val="00F705FC"/>
    <w:rsid w:val="00F724DF"/>
    <w:rsid w:val="00F72738"/>
    <w:rsid w:val="00F75181"/>
    <w:rsid w:val="00F764F1"/>
    <w:rsid w:val="00F77F4D"/>
    <w:rsid w:val="00F857E9"/>
    <w:rsid w:val="00F86786"/>
    <w:rsid w:val="00F86E6D"/>
    <w:rsid w:val="00F9381C"/>
    <w:rsid w:val="00F946CE"/>
    <w:rsid w:val="00F97268"/>
    <w:rsid w:val="00F97C8D"/>
    <w:rsid w:val="00FA251F"/>
    <w:rsid w:val="00FA49FE"/>
    <w:rsid w:val="00FA62DF"/>
    <w:rsid w:val="00FA64FC"/>
    <w:rsid w:val="00FA67E7"/>
    <w:rsid w:val="00FB1117"/>
    <w:rsid w:val="00FB1E5C"/>
    <w:rsid w:val="00FB294C"/>
    <w:rsid w:val="00FB6389"/>
    <w:rsid w:val="00FB6B8C"/>
    <w:rsid w:val="00FC6E7E"/>
    <w:rsid w:val="00FC7280"/>
    <w:rsid w:val="00FD1102"/>
    <w:rsid w:val="00FD2D8C"/>
    <w:rsid w:val="00FD3DCE"/>
    <w:rsid w:val="00FD7A8C"/>
    <w:rsid w:val="00FD7D48"/>
    <w:rsid w:val="00FF1BE6"/>
    <w:rsid w:val="00FF5738"/>
    <w:rsid w:val="05FD7BE8"/>
    <w:rsid w:val="0CBE194D"/>
    <w:rsid w:val="0F885C56"/>
    <w:rsid w:val="1564746F"/>
    <w:rsid w:val="1B9D0B85"/>
    <w:rsid w:val="1F4B6E61"/>
    <w:rsid w:val="2A896879"/>
    <w:rsid w:val="2AE208EA"/>
    <w:rsid w:val="2BB455B8"/>
    <w:rsid w:val="2C365A13"/>
    <w:rsid w:val="2C840E34"/>
    <w:rsid w:val="33CC18BA"/>
    <w:rsid w:val="39823264"/>
    <w:rsid w:val="3A376D81"/>
    <w:rsid w:val="44994F78"/>
    <w:rsid w:val="46A30B42"/>
    <w:rsid w:val="48ED7A4E"/>
    <w:rsid w:val="4C8C6DA9"/>
    <w:rsid w:val="4FA65484"/>
    <w:rsid w:val="58D271F6"/>
    <w:rsid w:val="59CB1166"/>
    <w:rsid w:val="5A80586A"/>
    <w:rsid w:val="60DC55AC"/>
    <w:rsid w:val="64052D21"/>
    <w:rsid w:val="679E682D"/>
    <w:rsid w:val="7441583D"/>
    <w:rsid w:val="77356B09"/>
    <w:rsid w:val="7E510147"/>
    <w:rsid w:val="7FA7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7E"/>
    <w:pPr>
      <w:widowControl w:val="0"/>
      <w:jc w:val="both"/>
    </w:pPr>
    <w:rPr>
      <w:rFonts w:ascii="仿宋_GB2312" w:eastAsia="仿宋_GB2312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30237E"/>
    <w:pPr>
      <w:ind w:firstLine="420"/>
    </w:pPr>
    <w:rPr>
      <w:rFonts w:ascii="Times New Roman" w:eastAsia="宋体"/>
      <w:szCs w:val="20"/>
    </w:rPr>
  </w:style>
  <w:style w:type="paragraph" w:styleId="BodyText">
    <w:name w:val="Body Text"/>
    <w:basedOn w:val="Normal"/>
    <w:link w:val="BodyTextChar"/>
    <w:uiPriority w:val="99"/>
    <w:rsid w:val="0030237E"/>
    <w:pPr>
      <w:spacing w:after="120"/>
    </w:pPr>
    <w:rPr>
      <w:rFonts w:ascii="Times New Roman" w:eastAsia="宋体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237E"/>
    <w:rPr>
      <w:rFonts w:cs="Times New Roman"/>
      <w:kern w:val="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0237E"/>
    <w:pPr>
      <w:spacing w:line="420" w:lineRule="exact"/>
      <w:ind w:firstLineChars="200" w:firstLine="560"/>
    </w:pPr>
    <w:rPr>
      <w:rFonts w:ascii="Times New Roman" w:eastAsia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0237E"/>
    <w:rPr>
      <w:rFonts w:cs="Times New Roman"/>
      <w:kern w:val="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30237E"/>
    <w:pPr>
      <w:ind w:leftChars="2500" w:left="2500"/>
    </w:pPr>
    <w:rPr>
      <w:rFonts w:ascii="楷体_GB2312" w:eastAsia="楷体_GB2312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30237E"/>
    <w:rPr>
      <w:rFonts w:ascii="楷体_GB2312" w:eastAsia="楷体_GB2312" w:cs="Times New Roman"/>
      <w:kern w:val="2"/>
      <w:sz w:val="28"/>
    </w:rPr>
  </w:style>
  <w:style w:type="paragraph" w:styleId="BalloonText">
    <w:name w:val="Balloon Text"/>
    <w:basedOn w:val="Normal"/>
    <w:link w:val="BalloonTextChar"/>
    <w:uiPriority w:val="99"/>
    <w:rsid w:val="0030237E"/>
    <w:rPr>
      <w:rFonts w:ascii="Times New Roman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BE"/>
    <w:rPr>
      <w:rFonts w:ascii="仿宋_GB2312" w:eastAsia="仿宋_GB2312"/>
      <w:sz w:val="0"/>
      <w:szCs w:val="0"/>
    </w:rPr>
  </w:style>
  <w:style w:type="paragraph" w:styleId="Footer">
    <w:name w:val="footer"/>
    <w:basedOn w:val="Normal"/>
    <w:link w:val="FooterChar"/>
    <w:uiPriority w:val="99"/>
    <w:rsid w:val="0030237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51BE"/>
    <w:rPr>
      <w:rFonts w:ascii="仿宋_GB2312" w:eastAsia="仿宋_GB2312"/>
      <w:sz w:val="18"/>
      <w:szCs w:val="18"/>
    </w:rPr>
  </w:style>
  <w:style w:type="paragraph" w:styleId="Header">
    <w:name w:val="header"/>
    <w:basedOn w:val="Normal"/>
    <w:link w:val="HeaderChar"/>
    <w:uiPriority w:val="99"/>
    <w:rsid w:val="00302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51BE"/>
    <w:rPr>
      <w:rFonts w:ascii="仿宋_GB2312" w:eastAsia="仿宋_GB2312"/>
      <w:sz w:val="18"/>
      <w:szCs w:val="18"/>
    </w:rPr>
  </w:style>
  <w:style w:type="paragraph" w:styleId="TOC1">
    <w:name w:val="toc 1"/>
    <w:basedOn w:val="Normal"/>
    <w:next w:val="Normal"/>
    <w:uiPriority w:val="99"/>
    <w:rsid w:val="0030237E"/>
    <w:rPr>
      <w:rFonts w:ascii="Times New Roman" w:eastAsia="宋体"/>
    </w:rPr>
  </w:style>
  <w:style w:type="paragraph" w:styleId="HTMLPreformatted">
    <w:name w:val="HTML Preformatted"/>
    <w:basedOn w:val="Normal"/>
    <w:link w:val="HTMLPreformattedChar"/>
    <w:uiPriority w:val="99"/>
    <w:rsid w:val="003023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0237E"/>
    <w:rPr>
      <w:rFonts w:ascii="宋体" w:eastAsia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30237E"/>
    <w:rPr>
      <w:rFonts w:ascii="Times New Roman" w:eastAsia="宋体" w:hAnsi="Times New Roman" w:cs="Times New Roman"/>
    </w:rPr>
  </w:style>
  <w:style w:type="character" w:styleId="Hyperlink">
    <w:name w:val="Hyperlink"/>
    <w:basedOn w:val="DefaultParagraphFont"/>
    <w:uiPriority w:val="99"/>
    <w:rsid w:val="0030237E"/>
    <w:rPr>
      <w:rFonts w:ascii="Times New Roman" w:eastAsia="宋体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sid w:val="0030237E"/>
    <w:pPr>
      <w:widowControl w:val="0"/>
      <w:jc w:val="both"/>
    </w:pPr>
    <w:rPr>
      <w:rFonts w:ascii="Calibri" w:hAnsi="Calibri"/>
    </w:rPr>
  </w:style>
  <w:style w:type="paragraph" w:styleId="ListParagraph">
    <w:name w:val="List Paragraph"/>
    <w:basedOn w:val="Normal"/>
    <w:uiPriority w:val="99"/>
    <w:qFormat/>
    <w:rsid w:val="0030237E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47</Words>
  <Characters>271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兰州石化职业技术学院</dc:title>
  <dc:subject/>
  <dc:creator>微软用户</dc:creator>
  <cp:keywords/>
  <dc:description/>
  <cp:lastModifiedBy>'</cp:lastModifiedBy>
  <cp:revision>2</cp:revision>
  <cp:lastPrinted>2018-11-22T00:14:00Z</cp:lastPrinted>
  <dcterms:created xsi:type="dcterms:W3CDTF">2018-11-24T10:01:00Z</dcterms:created>
  <dcterms:modified xsi:type="dcterms:W3CDTF">2018-11-24T10:01:00Z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