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7E" w:rsidRDefault="008627C2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30237E" w:rsidRDefault="008627C2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30237E" w:rsidRDefault="008627C2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投标项目名称：</w:t>
      </w:r>
      <w:r w:rsidR="00780D40" w:rsidRPr="00780D40">
        <w:rPr>
          <w:rFonts w:ascii="宋体" w:eastAsia="宋体" w:hAnsi="宋体" w:hint="eastAsia"/>
          <w:color w:val="000000"/>
          <w:sz w:val="24"/>
        </w:rPr>
        <w:t>2019年学校校舍维修改造项目设计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2"/>
        <w:gridCol w:w="2033"/>
        <w:gridCol w:w="315"/>
        <w:gridCol w:w="1662"/>
        <w:gridCol w:w="2403"/>
      </w:tblGrid>
      <w:tr w:rsidR="0030237E">
        <w:trPr>
          <w:trHeight w:val="602"/>
          <w:jc w:val="center"/>
        </w:trPr>
        <w:tc>
          <w:tcPr>
            <w:tcW w:w="8585" w:type="dxa"/>
            <w:gridSpan w:val="5"/>
            <w:vAlign w:val="center"/>
          </w:tcPr>
          <w:p w:rsidR="0030237E" w:rsidRDefault="008627C2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4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580"/>
          <w:jc w:val="center"/>
        </w:trPr>
        <w:tc>
          <w:tcPr>
            <w:tcW w:w="2172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0237E">
        <w:trPr>
          <w:trHeight w:val="602"/>
          <w:jc w:val="center"/>
        </w:trPr>
        <w:tc>
          <w:tcPr>
            <w:tcW w:w="2172" w:type="dxa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30237E" w:rsidRDefault="008627C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vAlign w:val="center"/>
          </w:tcPr>
          <w:p w:rsidR="0030237E" w:rsidRDefault="0030237E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80D40" w:rsidTr="00F81231">
        <w:trPr>
          <w:trHeight w:val="580"/>
          <w:jc w:val="center"/>
        </w:trPr>
        <w:tc>
          <w:tcPr>
            <w:tcW w:w="2172" w:type="dxa"/>
            <w:vAlign w:val="center"/>
          </w:tcPr>
          <w:p w:rsidR="00780D40" w:rsidRDefault="00780D40" w:rsidP="00F81231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6413" w:type="dxa"/>
            <w:gridSpan w:val="4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80D40">
        <w:trPr>
          <w:trHeight w:val="602"/>
          <w:jc w:val="center"/>
        </w:trPr>
        <w:tc>
          <w:tcPr>
            <w:tcW w:w="8585" w:type="dxa"/>
            <w:gridSpan w:val="5"/>
            <w:vAlign w:val="center"/>
          </w:tcPr>
          <w:p w:rsidR="00780D40" w:rsidRDefault="00780D40" w:rsidP="00780D4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二、投标配备的人员</w:t>
            </w:r>
          </w:p>
        </w:tc>
      </w:tr>
      <w:tr w:rsidR="00780D40">
        <w:trPr>
          <w:trHeight w:val="580"/>
          <w:jc w:val="center"/>
        </w:trPr>
        <w:tc>
          <w:tcPr>
            <w:tcW w:w="2172" w:type="dxa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780D40">
        <w:trPr>
          <w:trHeight w:val="602"/>
          <w:jc w:val="center"/>
        </w:trPr>
        <w:tc>
          <w:tcPr>
            <w:tcW w:w="2172" w:type="dxa"/>
            <w:vAlign w:val="center"/>
          </w:tcPr>
          <w:p w:rsidR="00780D40" w:rsidRDefault="00730C28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建筑设计人员</w:t>
            </w:r>
          </w:p>
        </w:tc>
        <w:tc>
          <w:tcPr>
            <w:tcW w:w="2348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80D40">
        <w:trPr>
          <w:trHeight w:val="580"/>
          <w:jc w:val="center"/>
        </w:trPr>
        <w:tc>
          <w:tcPr>
            <w:tcW w:w="2172" w:type="dxa"/>
            <w:vAlign w:val="center"/>
          </w:tcPr>
          <w:p w:rsidR="00780D40" w:rsidRDefault="00730C28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结构设计人员</w:t>
            </w:r>
          </w:p>
        </w:tc>
        <w:tc>
          <w:tcPr>
            <w:tcW w:w="2348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80D40">
        <w:trPr>
          <w:trHeight w:val="602"/>
          <w:jc w:val="center"/>
        </w:trPr>
        <w:tc>
          <w:tcPr>
            <w:tcW w:w="2172" w:type="dxa"/>
            <w:vAlign w:val="center"/>
          </w:tcPr>
          <w:p w:rsidR="00780D40" w:rsidRDefault="00730C28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水暖设计人员</w:t>
            </w:r>
          </w:p>
        </w:tc>
        <w:tc>
          <w:tcPr>
            <w:tcW w:w="2348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80D40">
        <w:trPr>
          <w:trHeight w:val="580"/>
          <w:jc w:val="center"/>
        </w:trPr>
        <w:tc>
          <w:tcPr>
            <w:tcW w:w="2172" w:type="dxa"/>
            <w:vAlign w:val="center"/>
          </w:tcPr>
          <w:p w:rsidR="00780D40" w:rsidRDefault="00730C28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电气设计人员</w:t>
            </w:r>
          </w:p>
        </w:tc>
        <w:tc>
          <w:tcPr>
            <w:tcW w:w="2348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80D40">
        <w:trPr>
          <w:trHeight w:val="580"/>
          <w:jc w:val="center"/>
        </w:trPr>
        <w:tc>
          <w:tcPr>
            <w:tcW w:w="2172" w:type="dxa"/>
            <w:vAlign w:val="center"/>
          </w:tcPr>
          <w:p w:rsidR="00780D40" w:rsidRDefault="00730C28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预算编制人员</w:t>
            </w:r>
          </w:p>
        </w:tc>
        <w:tc>
          <w:tcPr>
            <w:tcW w:w="2348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780D40" w:rsidRDefault="00780D40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730C28" w:rsidRDefault="00730C28">
      <w:pPr>
        <w:ind w:firstLineChars="49" w:firstLine="138"/>
        <w:rPr>
          <w:rFonts w:ascii="宋体" w:eastAsia="宋体" w:hAnsi="宋体"/>
          <w:b/>
          <w:color w:val="000000"/>
          <w:szCs w:val="28"/>
        </w:rPr>
      </w:pPr>
    </w:p>
    <w:p w:rsidR="0030237E" w:rsidRDefault="008627C2">
      <w:pPr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p w:rsidR="0030237E" w:rsidRDefault="0030237E" w:rsidP="00FB6389">
      <w:pPr>
        <w:spacing w:line="520" w:lineRule="exact"/>
        <w:ind w:leftChars="200" w:left="832" w:hangingChars="97" w:hanging="272"/>
        <w:jc w:val="center"/>
        <w:rPr>
          <w:rFonts w:ascii="宋体" w:eastAsia="宋体" w:hAnsi="宋体"/>
          <w:color w:val="000000"/>
          <w:szCs w:val="28"/>
        </w:rPr>
      </w:pPr>
    </w:p>
    <w:p w:rsidR="0030237E" w:rsidRDefault="0030237E">
      <w:pPr>
        <w:jc w:val="center"/>
        <w:outlineLvl w:val="0"/>
        <w:rPr>
          <w:rFonts w:ascii="宋体" w:eastAsia="宋体" w:hAnsi="宋体"/>
          <w:color w:val="000000"/>
          <w:sz w:val="60"/>
          <w:szCs w:val="60"/>
        </w:rPr>
      </w:pPr>
    </w:p>
    <w:p w:rsidR="0030237E" w:rsidRDefault="0030237E">
      <w:pPr>
        <w:jc w:val="center"/>
        <w:outlineLvl w:val="0"/>
        <w:rPr>
          <w:rFonts w:ascii="宋体" w:eastAsia="宋体" w:hAnsi="宋体"/>
          <w:color w:val="000000"/>
          <w:sz w:val="60"/>
          <w:szCs w:val="60"/>
        </w:rPr>
      </w:pPr>
    </w:p>
    <w:sectPr w:rsidR="0030237E" w:rsidSect="0030237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18" w:bottom="1440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BF" w:rsidRPr="00634E2E" w:rsidRDefault="002B68BF" w:rsidP="0030237E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2B68BF" w:rsidRPr="00634E2E" w:rsidRDefault="002B68BF" w:rsidP="0030237E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D423C3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730C28">
      <w:rPr>
        <w:rStyle w:val="aa"/>
      </w:rPr>
      <w:instrText xml:space="preserve">PAGE  </w:instrText>
    </w:r>
    <w:r>
      <w:fldChar w:fldCharType="end"/>
    </w:r>
  </w:p>
  <w:p w:rsidR="00730C28" w:rsidRDefault="00730C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D423C3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 w:rsidR="00730C28">
      <w:rPr>
        <w:rStyle w:val="aa"/>
      </w:rPr>
      <w:instrText xml:space="preserve">PAGE  </w:instrText>
    </w:r>
    <w:r>
      <w:fldChar w:fldCharType="separate"/>
    </w:r>
    <w:r w:rsidR="00220EBE">
      <w:rPr>
        <w:rStyle w:val="aa"/>
        <w:noProof/>
      </w:rPr>
      <w:t>1</w:t>
    </w:r>
    <w:r>
      <w:fldChar w:fldCharType="end"/>
    </w:r>
  </w:p>
  <w:p w:rsidR="00730C28" w:rsidRDefault="00730C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BF" w:rsidRPr="00634E2E" w:rsidRDefault="002B68BF" w:rsidP="0030237E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2B68BF" w:rsidRPr="00634E2E" w:rsidRDefault="002B68BF" w:rsidP="0030237E">
      <w:pPr>
        <w:rPr>
          <w:rFonts w:ascii="Times New Roman" w:eastAsia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730C28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  <w:p w:rsidR="00730C28" w:rsidRDefault="00730C28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8" w:rsidRDefault="00730C28">
    <w:pPr>
      <w:pStyle w:val="a9"/>
    </w:pPr>
    <w:r>
      <w:rPr>
        <w:rFonts w:hint="eastAsia"/>
        <w:sz w:val="24"/>
        <w:szCs w:val="24"/>
      </w:rPr>
      <w:t>兰州石化职业技术学院</w:t>
    </w:r>
    <w:r>
      <w:rPr>
        <w:rFonts w:hint="eastAsia"/>
        <w:sz w:val="24"/>
        <w:szCs w:val="24"/>
      </w:rPr>
      <w:t xml:space="preserve">                            </w:t>
    </w:r>
    <w:r>
      <w:rPr>
        <w:rFonts w:hint="eastAsia"/>
        <w:sz w:val="24"/>
        <w:szCs w:val="24"/>
      </w:rPr>
      <w:t>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02"/>
    <w:multiLevelType w:val="multilevel"/>
    <w:tmpl w:val="00000002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．"/>
      <w:lvlJc w:val="left"/>
      <w:pPr>
        <w:tabs>
          <w:tab w:val="left" w:pos="930"/>
        </w:tabs>
        <w:ind w:left="930" w:hanging="720"/>
      </w:pPr>
    </w:lvl>
    <w:lvl w:ilvl="1">
      <w:start w:val="3"/>
      <w:numFmt w:val="japaneseCounting"/>
      <w:lvlText w:val="第%2章"/>
      <w:lvlJc w:val="left"/>
      <w:pPr>
        <w:tabs>
          <w:tab w:val="left" w:pos="1485"/>
        </w:tabs>
        <w:ind w:left="1485" w:hanging="855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left" w:pos="1260"/>
        </w:tabs>
        <w:ind w:left="126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CD5"/>
    <w:rsid w:val="00002FD5"/>
    <w:rsid w:val="000047FF"/>
    <w:rsid w:val="000057EE"/>
    <w:rsid w:val="000067F8"/>
    <w:rsid w:val="000075C3"/>
    <w:rsid w:val="0000767A"/>
    <w:rsid w:val="00007911"/>
    <w:rsid w:val="0001120B"/>
    <w:rsid w:val="000112BB"/>
    <w:rsid w:val="0001226F"/>
    <w:rsid w:val="00014DD5"/>
    <w:rsid w:val="000151AA"/>
    <w:rsid w:val="00020D48"/>
    <w:rsid w:val="00034C8A"/>
    <w:rsid w:val="00037275"/>
    <w:rsid w:val="00044F9D"/>
    <w:rsid w:val="00046F58"/>
    <w:rsid w:val="000471F6"/>
    <w:rsid w:val="00047BC8"/>
    <w:rsid w:val="000507F3"/>
    <w:rsid w:val="000535C9"/>
    <w:rsid w:val="00055C0E"/>
    <w:rsid w:val="00060E08"/>
    <w:rsid w:val="0006113E"/>
    <w:rsid w:val="00063E84"/>
    <w:rsid w:val="00070259"/>
    <w:rsid w:val="00073CC9"/>
    <w:rsid w:val="00074D40"/>
    <w:rsid w:val="00075131"/>
    <w:rsid w:val="00080672"/>
    <w:rsid w:val="00080DB6"/>
    <w:rsid w:val="000837A4"/>
    <w:rsid w:val="00084E07"/>
    <w:rsid w:val="00086649"/>
    <w:rsid w:val="000908FB"/>
    <w:rsid w:val="00091220"/>
    <w:rsid w:val="000920F7"/>
    <w:rsid w:val="0009362B"/>
    <w:rsid w:val="000939A4"/>
    <w:rsid w:val="00093C73"/>
    <w:rsid w:val="00097D1C"/>
    <w:rsid w:val="000B7A6F"/>
    <w:rsid w:val="000C1F00"/>
    <w:rsid w:val="000C1F76"/>
    <w:rsid w:val="000C4E71"/>
    <w:rsid w:val="000C5401"/>
    <w:rsid w:val="000C7BF8"/>
    <w:rsid w:val="000D1E66"/>
    <w:rsid w:val="000D44F3"/>
    <w:rsid w:val="000D5D76"/>
    <w:rsid w:val="000E3CE0"/>
    <w:rsid w:val="000F576C"/>
    <w:rsid w:val="000F7362"/>
    <w:rsid w:val="00101D6C"/>
    <w:rsid w:val="00110553"/>
    <w:rsid w:val="00112895"/>
    <w:rsid w:val="00112B0C"/>
    <w:rsid w:val="001132CC"/>
    <w:rsid w:val="0011412A"/>
    <w:rsid w:val="00114713"/>
    <w:rsid w:val="00117DF3"/>
    <w:rsid w:val="00125170"/>
    <w:rsid w:val="00130315"/>
    <w:rsid w:val="001471B3"/>
    <w:rsid w:val="0014750A"/>
    <w:rsid w:val="00147B6B"/>
    <w:rsid w:val="00152277"/>
    <w:rsid w:val="0015298C"/>
    <w:rsid w:val="00153785"/>
    <w:rsid w:val="00156893"/>
    <w:rsid w:val="00163ADC"/>
    <w:rsid w:val="001649F5"/>
    <w:rsid w:val="00167351"/>
    <w:rsid w:val="00170019"/>
    <w:rsid w:val="00170AB8"/>
    <w:rsid w:val="00172A27"/>
    <w:rsid w:val="00172A55"/>
    <w:rsid w:val="00173EE3"/>
    <w:rsid w:val="0018108D"/>
    <w:rsid w:val="001815D2"/>
    <w:rsid w:val="001A009E"/>
    <w:rsid w:val="001A345A"/>
    <w:rsid w:val="001A3DDF"/>
    <w:rsid w:val="001A5928"/>
    <w:rsid w:val="001B11B7"/>
    <w:rsid w:val="001B1532"/>
    <w:rsid w:val="001B1DD4"/>
    <w:rsid w:val="001B34D5"/>
    <w:rsid w:val="001B7540"/>
    <w:rsid w:val="001B7E0D"/>
    <w:rsid w:val="001C56C7"/>
    <w:rsid w:val="001D3473"/>
    <w:rsid w:val="001D67DF"/>
    <w:rsid w:val="001D7447"/>
    <w:rsid w:val="001E0E88"/>
    <w:rsid w:val="001E36DC"/>
    <w:rsid w:val="001E4007"/>
    <w:rsid w:val="001F1A0F"/>
    <w:rsid w:val="001F1F11"/>
    <w:rsid w:val="001F2CEE"/>
    <w:rsid w:val="001F2DAD"/>
    <w:rsid w:val="00200128"/>
    <w:rsid w:val="0020388E"/>
    <w:rsid w:val="0020444E"/>
    <w:rsid w:val="002048BE"/>
    <w:rsid w:val="0020681F"/>
    <w:rsid w:val="00211790"/>
    <w:rsid w:val="00211AE5"/>
    <w:rsid w:val="00211CCE"/>
    <w:rsid w:val="00213446"/>
    <w:rsid w:val="002164DF"/>
    <w:rsid w:val="0021651D"/>
    <w:rsid w:val="00220EBE"/>
    <w:rsid w:val="00226CAB"/>
    <w:rsid w:val="00227B82"/>
    <w:rsid w:val="002321B8"/>
    <w:rsid w:val="00234234"/>
    <w:rsid w:val="00240852"/>
    <w:rsid w:val="00243EDA"/>
    <w:rsid w:val="00245473"/>
    <w:rsid w:val="00247FAC"/>
    <w:rsid w:val="00257C6B"/>
    <w:rsid w:val="0028003C"/>
    <w:rsid w:val="002815CD"/>
    <w:rsid w:val="00284C67"/>
    <w:rsid w:val="00285208"/>
    <w:rsid w:val="00290D2A"/>
    <w:rsid w:val="00294A56"/>
    <w:rsid w:val="00294C4F"/>
    <w:rsid w:val="00296D3F"/>
    <w:rsid w:val="002A16D2"/>
    <w:rsid w:val="002A1949"/>
    <w:rsid w:val="002A20AB"/>
    <w:rsid w:val="002A26DF"/>
    <w:rsid w:val="002A404C"/>
    <w:rsid w:val="002B41F5"/>
    <w:rsid w:val="002B4BE2"/>
    <w:rsid w:val="002B68BF"/>
    <w:rsid w:val="002B6980"/>
    <w:rsid w:val="002B6E9F"/>
    <w:rsid w:val="002C23F5"/>
    <w:rsid w:val="002C317D"/>
    <w:rsid w:val="002C4F0A"/>
    <w:rsid w:val="002C508B"/>
    <w:rsid w:val="002C6512"/>
    <w:rsid w:val="002E09F2"/>
    <w:rsid w:val="002E4B52"/>
    <w:rsid w:val="002E67CE"/>
    <w:rsid w:val="002E6C19"/>
    <w:rsid w:val="002F0039"/>
    <w:rsid w:val="002F0FD0"/>
    <w:rsid w:val="002F5B4B"/>
    <w:rsid w:val="002F6BC2"/>
    <w:rsid w:val="00301CE8"/>
    <w:rsid w:val="0030237E"/>
    <w:rsid w:val="0030491D"/>
    <w:rsid w:val="003073E2"/>
    <w:rsid w:val="00311ADF"/>
    <w:rsid w:val="00312336"/>
    <w:rsid w:val="003141A1"/>
    <w:rsid w:val="003172D7"/>
    <w:rsid w:val="003203AD"/>
    <w:rsid w:val="00322016"/>
    <w:rsid w:val="00323CBF"/>
    <w:rsid w:val="00326350"/>
    <w:rsid w:val="00326ABE"/>
    <w:rsid w:val="00336410"/>
    <w:rsid w:val="0033671B"/>
    <w:rsid w:val="00336A21"/>
    <w:rsid w:val="003378C7"/>
    <w:rsid w:val="003463A2"/>
    <w:rsid w:val="00350671"/>
    <w:rsid w:val="00352221"/>
    <w:rsid w:val="00355E40"/>
    <w:rsid w:val="00364944"/>
    <w:rsid w:val="003669A5"/>
    <w:rsid w:val="00366C87"/>
    <w:rsid w:val="00367E3F"/>
    <w:rsid w:val="00370D8B"/>
    <w:rsid w:val="00370D94"/>
    <w:rsid w:val="0038395B"/>
    <w:rsid w:val="00386F75"/>
    <w:rsid w:val="00387249"/>
    <w:rsid w:val="003875A7"/>
    <w:rsid w:val="0038770D"/>
    <w:rsid w:val="00396B94"/>
    <w:rsid w:val="003A0849"/>
    <w:rsid w:val="003A0F17"/>
    <w:rsid w:val="003A19BF"/>
    <w:rsid w:val="003A3F9E"/>
    <w:rsid w:val="003A5A61"/>
    <w:rsid w:val="003B49B2"/>
    <w:rsid w:val="003B726A"/>
    <w:rsid w:val="003D039C"/>
    <w:rsid w:val="003D12DF"/>
    <w:rsid w:val="003D1F0B"/>
    <w:rsid w:val="003D60AF"/>
    <w:rsid w:val="003E269E"/>
    <w:rsid w:val="003F08EE"/>
    <w:rsid w:val="003F3DD6"/>
    <w:rsid w:val="003F4013"/>
    <w:rsid w:val="003F69EC"/>
    <w:rsid w:val="003F7067"/>
    <w:rsid w:val="003F7FD1"/>
    <w:rsid w:val="0040090C"/>
    <w:rsid w:val="00403AFF"/>
    <w:rsid w:val="004064FE"/>
    <w:rsid w:val="004108E0"/>
    <w:rsid w:val="00413F0B"/>
    <w:rsid w:val="00413F6F"/>
    <w:rsid w:val="0041713B"/>
    <w:rsid w:val="0041746E"/>
    <w:rsid w:val="00425D15"/>
    <w:rsid w:val="004309A4"/>
    <w:rsid w:val="00434719"/>
    <w:rsid w:val="004347AA"/>
    <w:rsid w:val="004569F4"/>
    <w:rsid w:val="00456BB4"/>
    <w:rsid w:val="00457673"/>
    <w:rsid w:val="004578DC"/>
    <w:rsid w:val="00463D27"/>
    <w:rsid w:val="00464BB5"/>
    <w:rsid w:val="004668FD"/>
    <w:rsid w:val="0046700C"/>
    <w:rsid w:val="00470FE4"/>
    <w:rsid w:val="00472808"/>
    <w:rsid w:val="004744AF"/>
    <w:rsid w:val="00476F3A"/>
    <w:rsid w:val="00477FD0"/>
    <w:rsid w:val="00482C7B"/>
    <w:rsid w:val="00484036"/>
    <w:rsid w:val="00486FEA"/>
    <w:rsid w:val="00490A79"/>
    <w:rsid w:val="00492711"/>
    <w:rsid w:val="004949C1"/>
    <w:rsid w:val="00495C45"/>
    <w:rsid w:val="00496BE5"/>
    <w:rsid w:val="004A38ED"/>
    <w:rsid w:val="004A53C3"/>
    <w:rsid w:val="004A6C43"/>
    <w:rsid w:val="004B011B"/>
    <w:rsid w:val="004B5C35"/>
    <w:rsid w:val="004C1E9A"/>
    <w:rsid w:val="004C2693"/>
    <w:rsid w:val="004C4093"/>
    <w:rsid w:val="004C53CA"/>
    <w:rsid w:val="004C6EC5"/>
    <w:rsid w:val="004D3153"/>
    <w:rsid w:val="004D4A40"/>
    <w:rsid w:val="004D687B"/>
    <w:rsid w:val="004D70BD"/>
    <w:rsid w:val="004E37D2"/>
    <w:rsid w:val="004E7B3A"/>
    <w:rsid w:val="004F0D23"/>
    <w:rsid w:val="004F41ED"/>
    <w:rsid w:val="004F5CCC"/>
    <w:rsid w:val="004F7260"/>
    <w:rsid w:val="004F7363"/>
    <w:rsid w:val="004F7669"/>
    <w:rsid w:val="00507357"/>
    <w:rsid w:val="005100C6"/>
    <w:rsid w:val="00511A7E"/>
    <w:rsid w:val="00513DC4"/>
    <w:rsid w:val="00516269"/>
    <w:rsid w:val="00521189"/>
    <w:rsid w:val="005263FA"/>
    <w:rsid w:val="005307E6"/>
    <w:rsid w:val="00532BAC"/>
    <w:rsid w:val="00533331"/>
    <w:rsid w:val="00533463"/>
    <w:rsid w:val="00534DA1"/>
    <w:rsid w:val="0053695F"/>
    <w:rsid w:val="005372E2"/>
    <w:rsid w:val="00545FFD"/>
    <w:rsid w:val="0055207C"/>
    <w:rsid w:val="00553CFD"/>
    <w:rsid w:val="005569E2"/>
    <w:rsid w:val="00557DCA"/>
    <w:rsid w:val="0056143F"/>
    <w:rsid w:val="00561AFC"/>
    <w:rsid w:val="0056308B"/>
    <w:rsid w:val="00570122"/>
    <w:rsid w:val="005705C2"/>
    <w:rsid w:val="00570AA7"/>
    <w:rsid w:val="00571D0B"/>
    <w:rsid w:val="00575527"/>
    <w:rsid w:val="00587A3D"/>
    <w:rsid w:val="0059547F"/>
    <w:rsid w:val="00596D4D"/>
    <w:rsid w:val="005A35BA"/>
    <w:rsid w:val="005B1640"/>
    <w:rsid w:val="005B3FE8"/>
    <w:rsid w:val="005B456F"/>
    <w:rsid w:val="005B5BC5"/>
    <w:rsid w:val="005B6C27"/>
    <w:rsid w:val="005C01D9"/>
    <w:rsid w:val="005C09FC"/>
    <w:rsid w:val="005C46BC"/>
    <w:rsid w:val="005C4BEC"/>
    <w:rsid w:val="005D259E"/>
    <w:rsid w:val="005E059D"/>
    <w:rsid w:val="005E247E"/>
    <w:rsid w:val="00601C37"/>
    <w:rsid w:val="006033F7"/>
    <w:rsid w:val="00613C2D"/>
    <w:rsid w:val="006174BF"/>
    <w:rsid w:val="006176A7"/>
    <w:rsid w:val="00617A70"/>
    <w:rsid w:val="00617EA9"/>
    <w:rsid w:val="00623096"/>
    <w:rsid w:val="00625229"/>
    <w:rsid w:val="0062556C"/>
    <w:rsid w:val="006264C8"/>
    <w:rsid w:val="00633EA3"/>
    <w:rsid w:val="00641F9E"/>
    <w:rsid w:val="0064270F"/>
    <w:rsid w:val="0064351D"/>
    <w:rsid w:val="006506DD"/>
    <w:rsid w:val="00651347"/>
    <w:rsid w:val="00651AA3"/>
    <w:rsid w:val="00654568"/>
    <w:rsid w:val="00654602"/>
    <w:rsid w:val="00654803"/>
    <w:rsid w:val="00657865"/>
    <w:rsid w:val="00670E2F"/>
    <w:rsid w:val="006731C2"/>
    <w:rsid w:val="00674388"/>
    <w:rsid w:val="0067487F"/>
    <w:rsid w:val="006773C6"/>
    <w:rsid w:val="0068006F"/>
    <w:rsid w:val="006856C8"/>
    <w:rsid w:val="0068681C"/>
    <w:rsid w:val="00697CCF"/>
    <w:rsid w:val="006A0513"/>
    <w:rsid w:val="006A069B"/>
    <w:rsid w:val="006A3F40"/>
    <w:rsid w:val="006A4EA7"/>
    <w:rsid w:val="006A6E50"/>
    <w:rsid w:val="006B2ABA"/>
    <w:rsid w:val="006B6BAB"/>
    <w:rsid w:val="006C3B96"/>
    <w:rsid w:val="006C4627"/>
    <w:rsid w:val="006C491D"/>
    <w:rsid w:val="006C55AC"/>
    <w:rsid w:val="006C70C1"/>
    <w:rsid w:val="006D130F"/>
    <w:rsid w:val="006D1C7D"/>
    <w:rsid w:val="006D6EE8"/>
    <w:rsid w:val="006D727C"/>
    <w:rsid w:val="006D74EC"/>
    <w:rsid w:val="006D77F0"/>
    <w:rsid w:val="006E069F"/>
    <w:rsid w:val="006E4390"/>
    <w:rsid w:val="006E4A0C"/>
    <w:rsid w:val="006E6FA4"/>
    <w:rsid w:val="006E73DE"/>
    <w:rsid w:val="006F72EC"/>
    <w:rsid w:val="006F76A7"/>
    <w:rsid w:val="00700932"/>
    <w:rsid w:val="00705123"/>
    <w:rsid w:val="00707B15"/>
    <w:rsid w:val="00707E2A"/>
    <w:rsid w:val="00710B61"/>
    <w:rsid w:val="007144E8"/>
    <w:rsid w:val="007160F8"/>
    <w:rsid w:val="0072273F"/>
    <w:rsid w:val="00722CE7"/>
    <w:rsid w:val="00724DA3"/>
    <w:rsid w:val="007251CC"/>
    <w:rsid w:val="00726E0E"/>
    <w:rsid w:val="00730112"/>
    <w:rsid w:val="00730C28"/>
    <w:rsid w:val="00731A32"/>
    <w:rsid w:val="00740E5F"/>
    <w:rsid w:val="00745725"/>
    <w:rsid w:val="00746B6D"/>
    <w:rsid w:val="0075029B"/>
    <w:rsid w:val="00751654"/>
    <w:rsid w:val="00755204"/>
    <w:rsid w:val="007600AB"/>
    <w:rsid w:val="00762B73"/>
    <w:rsid w:val="0076335D"/>
    <w:rsid w:val="00764A0E"/>
    <w:rsid w:val="00770C60"/>
    <w:rsid w:val="0077172D"/>
    <w:rsid w:val="00772A6C"/>
    <w:rsid w:val="00780D40"/>
    <w:rsid w:val="00781A43"/>
    <w:rsid w:val="00785014"/>
    <w:rsid w:val="00786328"/>
    <w:rsid w:val="007905E9"/>
    <w:rsid w:val="00791AAD"/>
    <w:rsid w:val="0079513E"/>
    <w:rsid w:val="007A07CE"/>
    <w:rsid w:val="007A17C0"/>
    <w:rsid w:val="007A4605"/>
    <w:rsid w:val="007A5EFA"/>
    <w:rsid w:val="007B1E8E"/>
    <w:rsid w:val="007B2299"/>
    <w:rsid w:val="007B70BA"/>
    <w:rsid w:val="007B7DBF"/>
    <w:rsid w:val="007C459D"/>
    <w:rsid w:val="007C4DDC"/>
    <w:rsid w:val="007D1917"/>
    <w:rsid w:val="007D7031"/>
    <w:rsid w:val="007E0B37"/>
    <w:rsid w:val="007E1911"/>
    <w:rsid w:val="007E4400"/>
    <w:rsid w:val="007E6B37"/>
    <w:rsid w:val="00802359"/>
    <w:rsid w:val="00807EE5"/>
    <w:rsid w:val="00811A11"/>
    <w:rsid w:val="00813FE1"/>
    <w:rsid w:val="00814DD4"/>
    <w:rsid w:val="008160C3"/>
    <w:rsid w:val="0081625A"/>
    <w:rsid w:val="00820E35"/>
    <w:rsid w:val="0082793A"/>
    <w:rsid w:val="0082793D"/>
    <w:rsid w:val="00827BA4"/>
    <w:rsid w:val="00830C34"/>
    <w:rsid w:val="008326FD"/>
    <w:rsid w:val="00833402"/>
    <w:rsid w:val="00834EB2"/>
    <w:rsid w:val="008351F6"/>
    <w:rsid w:val="008368A1"/>
    <w:rsid w:val="00840B03"/>
    <w:rsid w:val="008456B9"/>
    <w:rsid w:val="00845E2F"/>
    <w:rsid w:val="008460EA"/>
    <w:rsid w:val="00850227"/>
    <w:rsid w:val="0085206E"/>
    <w:rsid w:val="00861819"/>
    <w:rsid w:val="008620BA"/>
    <w:rsid w:val="008627C2"/>
    <w:rsid w:val="008640CF"/>
    <w:rsid w:val="0086661B"/>
    <w:rsid w:val="008667A6"/>
    <w:rsid w:val="00870845"/>
    <w:rsid w:val="00882456"/>
    <w:rsid w:val="00883700"/>
    <w:rsid w:val="00886F5F"/>
    <w:rsid w:val="00890550"/>
    <w:rsid w:val="008908A0"/>
    <w:rsid w:val="00890CD7"/>
    <w:rsid w:val="00893F9B"/>
    <w:rsid w:val="008951F7"/>
    <w:rsid w:val="00895F7C"/>
    <w:rsid w:val="0089602D"/>
    <w:rsid w:val="008968FF"/>
    <w:rsid w:val="008A1910"/>
    <w:rsid w:val="008A2B73"/>
    <w:rsid w:val="008A4E07"/>
    <w:rsid w:val="008A5031"/>
    <w:rsid w:val="008A67EB"/>
    <w:rsid w:val="008A6D24"/>
    <w:rsid w:val="008B0423"/>
    <w:rsid w:val="008B2DB2"/>
    <w:rsid w:val="008B51B0"/>
    <w:rsid w:val="008B5299"/>
    <w:rsid w:val="008B73DC"/>
    <w:rsid w:val="008C0FB7"/>
    <w:rsid w:val="008C336C"/>
    <w:rsid w:val="008D5AF3"/>
    <w:rsid w:val="008E3A9F"/>
    <w:rsid w:val="008F1B51"/>
    <w:rsid w:val="008F27C5"/>
    <w:rsid w:val="008F3935"/>
    <w:rsid w:val="008F4232"/>
    <w:rsid w:val="008F53E4"/>
    <w:rsid w:val="00907E4B"/>
    <w:rsid w:val="00910C6E"/>
    <w:rsid w:val="00912C78"/>
    <w:rsid w:val="00912CC9"/>
    <w:rsid w:val="00913350"/>
    <w:rsid w:val="009165CF"/>
    <w:rsid w:val="00920E95"/>
    <w:rsid w:val="009244A5"/>
    <w:rsid w:val="00924CA1"/>
    <w:rsid w:val="00926605"/>
    <w:rsid w:val="0093305B"/>
    <w:rsid w:val="009349A1"/>
    <w:rsid w:val="0093624B"/>
    <w:rsid w:val="00936376"/>
    <w:rsid w:val="00942D38"/>
    <w:rsid w:val="009434BE"/>
    <w:rsid w:val="009539B9"/>
    <w:rsid w:val="0095421A"/>
    <w:rsid w:val="009613E3"/>
    <w:rsid w:val="00966BAE"/>
    <w:rsid w:val="009679CE"/>
    <w:rsid w:val="00972192"/>
    <w:rsid w:val="009732BE"/>
    <w:rsid w:val="009766C3"/>
    <w:rsid w:val="00976830"/>
    <w:rsid w:val="00996D42"/>
    <w:rsid w:val="00997E4D"/>
    <w:rsid w:val="009A11AC"/>
    <w:rsid w:val="009A1D2B"/>
    <w:rsid w:val="009A7155"/>
    <w:rsid w:val="009B1416"/>
    <w:rsid w:val="009B49E4"/>
    <w:rsid w:val="009C0750"/>
    <w:rsid w:val="009C34E7"/>
    <w:rsid w:val="009C6BB5"/>
    <w:rsid w:val="009C74E6"/>
    <w:rsid w:val="009D03C2"/>
    <w:rsid w:val="009D0497"/>
    <w:rsid w:val="009D4E51"/>
    <w:rsid w:val="009D516D"/>
    <w:rsid w:val="009D5D0B"/>
    <w:rsid w:val="009E3B41"/>
    <w:rsid w:val="009E66AF"/>
    <w:rsid w:val="009E758B"/>
    <w:rsid w:val="009F1BFF"/>
    <w:rsid w:val="009F442B"/>
    <w:rsid w:val="009F50F1"/>
    <w:rsid w:val="009F697C"/>
    <w:rsid w:val="009F7C38"/>
    <w:rsid w:val="00A01B4F"/>
    <w:rsid w:val="00A05F58"/>
    <w:rsid w:val="00A113D7"/>
    <w:rsid w:val="00A131F5"/>
    <w:rsid w:val="00A15D81"/>
    <w:rsid w:val="00A16EA8"/>
    <w:rsid w:val="00A17635"/>
    <w:rsid w:val="00A246A7"/>
    <w:rsid w:val="00A25CBE"/>
    <w:rsid w:val="00A261AF"/>
    <w:rsid w:val="00A34D05"/>
    <w:rsid w:val="00A36CF2"/>
    <w:rsid w:val="00A428BB"/>
    <w:rsid w:val="00A4483B"/>
    <w:rsid w:val="00A44B98"/>
    <w:rsid w:val="00A450B8"/>
    <w:rsid w:val="00A47416"/>
    <w:rsid w:val="00A52E2C"/>
    <w:rsid w:val="00A54E96"/>
    <w:rsid w:val="00A55864"/>
    <w:rsid w:val="00A60B68"/>
    <w:rsid w:val="00A67243"/>
    <w:rsid w:val="00A67DED"/>
    <w:rsid w:val="00A7650B"/>
    <w:rsid w:val="00A76E0E"/>
    <w:rsid w:val="00A810CB"/>
    <w:rsid w:val="00A817A0"/>
    <w:rsid w:val="00A83CED"/>
    <w:rsid w:val="00A85195"/>
    <w:rsid w:val="00A853DA"/>
    <w:rsid w:val="00A85B07"/>
    <w:rsid w:val="00A87ECB"/>
    <w:rsid w:val="00A9203F"/>
    <w:rsid w:val="00A95484"/>
    <w:rsid w:val="00AA2BDD"/>
    <w:rsid w:val="00AA3892"/>
    <w:rsid w:val="00AA4D34"/>
    <w:rsid w:val="00AB0F8E"/>
    <w:rsid w:val="00AC11BA"/>
    <w:rsid w:val="00AD1E05"/>
    <w:rsid w:val="00AD50E0"/>
    <w:rsid w:val="00AD65E6"/>
    <w:rsid w:val="00AE0D3B"/>
    <w:rsid w:val="00AE0E06"/>
    <w:rsid w:val="00AE1DB8"/>
    <w:rsid w:val="00AE361E"/>
    <w:rsid w:val="00AE546B"/>
    <w:rsid w:val="00AE5F75"/>
    <w:rsid w:val="00AE5FDE"/>
    <w:rsid w:val="00AE73DF"/>
    <w:rsid w:val="00AF3F22"/>
    <w:rsid w:val="00AF7DC4"/>
    <w:rsid w:val="00B07AD7"/>
    <w:rsid w:val="00B07BDD"/>
    <w:rsid w:val="00B1165A"/>
    <w:rsid w:val="00B127F0"/>
    <w:rsid w:val="00B156C0"/>
    <w:rsid w:val="00B15ACB"/>
    <w:rsid w:val="00B16C32"/>
    <w:rsid w:val="00B23367"/>
    <w:rsid w:val="00B25050"/>
    <w:rsid w:val="00B25C68"/>
    <w:rsid w:val="00B267E8"/>
    <w:rsid w:val="00B37B26"/>
    <w:rsid w:val="00B46486"/>
    <w:rsid w:val="00B47824"/>
    <w:rsid w:val="00B50512"/>
    <w:rsid w:val="00B54217"/>
    <w:rsid w:val="00B566F3"/>
    <w:rsid w:val="00B71DBA"/>
    <w:rsid w:val="00B7253F"/>
    <w:rsid w:val="00B76839"/>
    <w:rsid w:val="00B77386"/>
    <w:rsid w:val="00B804A6"/>
    <w:rsid w:val="00B93759"/>
    <w:rsid w:val="00BA2229"/>
    <w:rsid w:val="00BA2618"/>
    <w:rsid w:val="00BA3FB7"/>
    <w:rsid w:val="00BA4A9B"/>
    <w:rsid w:val="00BA65AF"/>
    <w:rsid w:val="00BA678E"/>
    <w:rsid w:val="00BA7AAB"/>
    <w:rsid w:val="00BB040A"/>
    <w:rsid w:val="00BB41F7"/>
    <w:rsid w:val="00BB53DB"/>
    <w:rsid w:val="00BC1E29"/>
    <w:rsid w:val="00BC31D8"/>
    <w:rsid w:val="00BC36D6"/>
    <w:rsid w:val="00BC6326"/>
    <w:rsid w:val="00BC63AB"/>
    <w:rsid w:val="00BD0F2E"/>
    <w:rsid w:val="00BE1DEE"/>
    <w:rsid w:val="00BE2416"/>
    <w:rsid w:val="00BE41B0"/>
    <w:rsid w:val="00BF1C1F"/>
    <w:rsid w:val="00BF1DA4"/>
    <w:rsid w:val="00BF2678"/>
    <w:rsid w:val="00BF38F3"/>
    <w:rsid w:val="00BF3D98"/>
    <w:rsid w:val="00BF63C3"/>
    <w:rsid w:val="00BF7CBA"/>
    <w:rsid w:val="00C01DC5"/>
    <w:rsid w:val="00C04A57"/>
    <w:rsid w:val="00C1016B"/>
    <w:rsid w:val="00C11996"/>
    <w:rsid w:val="00C12FED"/>
    <w:rsid w:val="00C13176"/>
    <w:rsid w:val="00C13604"/>
    <w:rsid w:val="00C1783D"/>
    <w:rsid w:val="00C21F63"/>
    <w:rsid w:val="00C22308"/>
    <w:rsid w:val="00C22CEF"/>
    <w:rsid w:val="00C259D1"/>
    <w:rsid w:val="00C25D77"/>
    <w:rsid w:val="00C3488D"/>
    <w:rsid w:val="00C36765"/>
    <w:rsid w:val="00C36CDB"/>
    <w:rsid w:val="00C424AC"/>
    <w:rsid w:val="00C476F4"/>
    <w:rsid w:val="00C50958"/>
    <w:rsid w:val="00C50DFC"/>
    <w:rsid w:val="00C519D5"/>
    <w:rsid w:val="00C543C2"/>
    <w:rsid w:val="00C552E2"/>
    <w:rsid w:val="00C7005F"/>
    <w:rsid w:val="00C71D33"/>
    <w:rsid w:val="00C812AD"/>
    <w:rsid w:val="00C821F7"/>
    <w:rsid w:val="00C8220B"/>
    <w:rsid w:val="00C90B25"/>
    <w:rsid w:val="00C93B2D"/>
    <w:rsid w:val="00C96C88"/>
    <w:rsid w:val="00CA0F6D"/>
    <w:rsid w:val="00CA2F53"/>
    <w:rsid w:val="00CB18A8"/>
    <w:rsid w:val="00CB43A7"/>
    <w:rsid w:val="00CB6D18"/>
    <w:rsid w:val="00CC02D0"/>
    <w:rsid w:val="00CC19AF"/>
    <w:rsid w:val="00CC319D"/>
    <w:rsid w:val="00CC7636"/>
    <w:rsid w:val="00CD003F"/>
    <w:rsid w:val="00CD130B"/>
    <w:rsid w:val="00CD167A"/>
    <w:rsid w:val="00CD40E4"/>
    <w:rsid w:val="00CD688C"/>
    <w:rsid w:val="00CE1A01"/>
    <w:rsid w:val="00CE1ED5"/>
    <w:rsid w:val="00CF317D"/>
    <w:rsid w:val="00CF7BA9"/>
    <w:rsid w:val="00D12363"/>
    <w:rsid w:val="00D16D31"/>
    <w:rsid w:val="00D17A88"/>
    <w:rsid w:val="00D17AA6"/>
    <w:rsid w:val="00D20ED9"/>
    <w:rsid w:val="00D2268F"/>
    <w:rsid w:val="00D3046B"/>
    <w:rsid w:val="00D314CA"/>
    <w:rsid w:val="00D3670F"/>
    <w:rsid w:val="00D406A4"/>
    <w:rsid w:val="00D423C3"/>
    <w:rsid w:val="00D42A53"/>
    <w:rsid w:val="00D43A77"/>
    <w:rsid w:val="00D43EA4"/>
    <w:rsid w:val="00D46CF2"/>
    <w:rsid w:val="00D51650"/>
    <w:rsid w:val="00D571FC"/>
    <w:rsid w:val="00D625A8"/>
    <w:rsid w:val="00D65B69"/>
    <w:rsid w:val="00D65D8C"/>
    <w:rsid w:val="00D67193"/>
    <w:rsid w:val="00D74913"/>
    <w:rsid w:val="00D91339"/>
    <w:rsid w:val="00D91D1C"/>
    <w:rsid w:val="00D9212D"/>
    <w:rsid w:val="00D941B3"/>
    <w:rsid w:val="00D946EA"/>
    <w:rsid w:val="00DA08FA"/>
    <w:rsid w:val="00DA70F8"/>
    <w:rsid w:val="00DA7C29"/>
    <w:rsid w:val="00DB009D"/>
    <w:rsid w:val="00DB1876"/>
    <w:rsid w:val="00DB4479"/>
    <w:rsid w:val="00DC1923"/>
    <w:rsid w:val="00DC3020"/>
    <w:rsid w:val="00DC5E6E"/>
    <w:rsid w:val="00DD0057"/>
    <w:rsid w:val="00DD3C4C"/>
    <w:rsid w:val="00DD7ED3"/>
    <w:rsid w:val="00DE0770"/>
    <w:rsid w:val="00DE5F8D"/>
    <w:rsid w:val="00DE7AE3"/>
    <w:rsid w:val="00DF1869"/>
    <w:rsid w:val="00DF4AEA"/>
    <w:rsid w:val="00E07D22"/>
    <w:rsid w:val="00E17CD8"/>
    <w:rsid w:val="00E22FE2"/>
    <w:rsid w:val="00E23BFE"/>
    <w:rsid w:val="00E47C73"/>
    <w:rsid w:val="00E50E02"/>
    <w:rsid w:val="00E52BCC"/>
    <w:rsid w:val="00E542EE"/>
    <w:rsid w:val="00E56B14"/>
    <w:rsid w:val="00E60C55"/>
    <w:rsid w:val="00E61D3F"/>
    <w:rsid w:val="00E67D21"/>
    <w:rsid w:val="00E740C9"/>
    <w:rsid w:val="00E74BBE"/>
    <w:rsid w:val="00E77F7A"/>
    <w:rsid w:val="00E808E2"/>
    <w:rsid w:val="00E81B38"/>
    <w:rsid w:val="00E8682E"/>
    <w:rsid w:val="00E94623"/>
    <w:rsid w:val="00EA1290"/>
    <w:rsid w:val="00EA5D62"/>
    <w:rsid w:val="00EC0294"/>
    <w:rsid w:val="00EC7377"/>
    <w:rsid w:val="00ED0CD0"/>
    <w:rsid w:val="00ED5550"/>
    <w:rsid w:val="00EE059D"/>
    <w:rsid w:val="00EE075A"/>
    <w:rsid w:val="00EE4DAC"/>
    <w:rsid w:val="00EF3DD9"/>
    <w:rsid w:val="00F05354"/>
    <w:rsid w:val="00F121D6"/>
    <w:rsid w:val="00F13962"/>
    <w:rsid w:val="00F22A22"/>
    <w:rsid w:val="00F27326"/>
    <w:rsid w:val="00F30A03"/>
    <w:rsid w:val="00F31427"/>
    <w:rsid w:val="00F3464F"/>
    <w:rsid w:val="00F3661C"/>
    <w:rsid w:val="00F4016D"/>
    <w:rsid w:val="00F43D28"/>
    <w:rsid w:val="00F449AD"/>
    <w:rsid w:val="00F5702B"/>
    <w:rsid w:val="00F6309B"/>
    <w:rsid w:val="00F67CDF"/>
    <w:rsid w:val="00F702C4"/>
    <w:rsid w:val="00F705FC"/>
    <w:rsid w:val="00F724DF"/>
    <w:rsid w:val="00F72738"/>
    <w:rsid w:val="00F75181"/>
    <w:rsid w:val="00F77F4D"/>
    <w:rsid w:val="00F81231"/>
    <w:rsid w:val="00F857E9"/>
    <w:rsid w:val="00F86786"/>
    <w:rsid w:val="00F86E6D"/>
    <w:rsid w:val="00F97268"/>
    <w:rsid w:val="00F97C8D"/>
    <w:rsid w:val="00FA49FE"/>
    <w:rsid w:val="00FA62DF"/>
    <w:rsid w:val="00FA64FC"/>
    <w:rsid w:val="00FA67E7"/>
    <w:rsid w:val="00FB1117"/>
    <w:rsid w:val="00FB1E5C"/>
    <w:rsid w:val="00FB6389"/>
    <w:rsid w:val="00FB6B8C"/>
    <w:rsid w:val="00FC6E7E"/>
    <w:rsid w:val="00FC7280"/>
    <w:rsid w:val="00FD1102"/>
    <w:rsid w:val="00FD2D8C"/>
    <w:rsid w:val="00FD3DCE"/>
    <w:rsid w:val="00FD7A8C"/>
    <w:rsid w:val="00FD7D48"/>
    <w:rsid w:val="00FF1BE6"/>
    <w:rsid w:val="00FF5738"/>
    <w:rsid w:val="05FD7BE8"/>
    <w:rsid w:val="0CBE194D"/>
    <w:rsid w:val="0F885C56"/>
    <w:rsid w:val="1564746F"/>
    <w:rsid w:val="1B9D0B85"/>
    <w:rsid w:val="1F4B6E61"/>
    <w:rsid w:val="2A896879"/>
    <w:rsid w:val="2AE208EA"/>
    <w:rsid w:val="2BB455B8"/>
    <w:rsid w:val="2C365A13"/>
    <w:rsid w:val="2C840E34"/>
    <w:rsid w:val="33CC18BA"/>
    <w:rsid w:val="39823264"/>
    <w:rsid w:val="3A376D81"/>
    <w:rsid w:val="44994F78"/>
    <w:rsid w:val="46A30B42"/>
    <w:rsid w:val="48ED7A4E"/>
    <w:rsid w:val="4C8C6DA9"/>
    <w:rsid w:val="4FA65484"/>
    <w:rsid w:val="58D271F6"/>
    <w:rsid w:val="59CB1166"/>
    <w:rsid w:val="5A80586A"/>
    <w:rsid w:val="60DC55AC"/>
    <w:rsid w:val="64052D21"/>
    <w:rsid w:val="679E682D"/>
    <w:rsid w:val="7441583D"/>
    <w:rsid w:val="77356B09"/>
    <w:rsid w:val="7E510147"/>
    <w:rsid w:val="7FA7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7E"/>
    <w:pPr>
      <w:widowControl w:val="0"/>
      <w:jc w:val="both"/>
    </w:pPr>
    <w:rPr>
      <w:rFonts w:ascii="仿宋_GB2312"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0237E"/>
    <w:pPr>
      <w:ind w:firstLine="420"/>
    </w:pPr>
    <w:rPr>
      <w:rFonts w:ascii="Times New Roman" w:eastAsia="宋体"/>
      <w:szCs w:val="20"/>
    </w:rPr>
  </w:style>
  <w:style w:type="paragraph" w:styleId="a4">
    <w:name w:val="Body Text"/>
    <w:basedOn w:val="a"/>
    <w:link w:val="Char"/>
    <w:rsid w:val="0030237E"/>
    <w:pPr>
      <w:spacing w:after="120"/>
    </w:pPr>
    <w:rPr>
      <w:rFonts w:ascii="Times New Roman" w:eastAsia="宋体"/>
    </w:rPr>
  </w:style>
  <w:style w:type="paragraph" w:styleId="a5">
    <w:name w:val="Body Text Indent"/>
    <w:basedOn w:val="a"/>
    <w:link w:val="Char0"/>
    <w:rsid w:val="0030237E"/>
    <w:pPr>
      <w:spacing w:line="420" w:lineRule="exact"/>
      <w:ind w:firstLineChars="200" w:firstLine="560"/>
    </w:pPr>
    <w:rPr>
      <w:rFonts w:ascii="Times New Roman" w:eastAsia="宋体"/>
    </w:rPr>
  </w:style>
  <w:style w:type="paragraph" w:styleId="a6">
    <w:name w:val="Date"/>
    <w:basedOn w:val="a"/>
    <w:next w:val="a"/>
    <w:link w:val="Char1"/>
    <w:rsid w:val="0030237E"/>
    <w:pPr>
      <w:ind w:leftChars="2500" w:left="2500"/>
    </w:pPr>
    <w:rPr>
      <w:rFonts w:ascii="楷体_GB2312" w:eastAsia="楷体_GB2312"/>
      <w:szCs w:val="20"/>
    </w:rPr>
  </w:style>
  <w:style w:type="paragraph" w:styleId="a7">
    <w:name w:val="Balloon Text"/>
    <w:basedOn w:val="a"/>
    <w:rsid w:val="0030237E"/>
    <w:rPr>
      <w:rFonts w:ascii="Times New Roman" w:eastAsia="宋体"/>
      <w:sz w:val="18"/>
      <w:szCs w:val="18"/>
    </w:rPr>
  </w:style>
  <w:style w:type="paragraph" w:styleId="a8">
    <w:name w:val="footer"/>
    <w:basedOn w:val="a"/>
    <w:rsid w:val="003023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paragraph" w:styleId="a9">
    <w:name w:val="header"/>
    <w:basedOn w:val="a"/>
    <w:rsid w:val="0030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paragraph" w:styleId="1">
    <w:name w:val="toc 1"/>
    <w:basedOn w:val="a"/>
    <w:next w:val="a"/>
    <w:rsid w:val="0030237E"/>
    <w:rPr>
      <w:rFonts w:ascii="Times New Roman" w:eastAsia="宋体"/>
    </w:rPr>
  </w:style>
  <w:style w:type="paragraph" w:styleId="HTML">
    <w:name w:val="HTML Preformatted"/>
    <w:basedOn w:val="a"/>
    <w:link w:val="HTMLChar"/>
    <w:uiPriority w:val="99"/>
    <w:unhideWhenUsed/>
    <w:rsid w:val="00302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page number"/>
    <w:basedOn w:val="a0"/>
    <w:rsid w:val="0030237E"/>
    <w:rPr>
      <w:rFonts w:ascii="Times New Roman" w:eastAsia="宋体" w:hAnsi="Times New Roman" w:cs="Times New Roman"/>
    </w:rPr>
  </w:style>
  <w:style w:type="character" w:styleId="ab">
    <w:name w:val="Hyperlink"/>
    <w:rsid w:val="0030237E"/>
    <w:rPr>
      <w:rFonts w:ascii="Times New Roman" w:eastAsia="宋体" w:hAnsi="Times New Roman" w:cs="Times New Roman"/>
      <w:color w:val="0000FF"/>
      <w:u w:val="single"/>
    </w:rPr>
  </w:style>
  <w:style w:type="paragraph" w:styleId="ac">
    <w:name w:val="No Spacing"/>
    <w:qFormat/>
    <w:rsid w:val="003023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unhideWhenUsed/>
    <w:rsid w:val="0030237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0237E"/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5"/>
    <w:qFormat/>
    <w:rsid w:val="0030237E"/>
    <w:rPr>
      <w:kern w:val="2"/>
      <w:sz w:val="28"/>
      <w:szCs w:val="24"/>
    </w:rPr>
  </w:style>
  <w:style w:type="character" w:customStyle="1" w:styleId="Char">
    <w:name w:val="正文文本 Char"/>
    <w:basedOn w:val="a0"/>
    <w:link w:val="a4"/>
    <w:qFormat/>
    <w:rsid w:val="0030237E"/>
    <w:rPr>
      <w:kern w:val="2"/>
      <w:sz w:val="28"/>
      <w:szCs w:val="24"/>
    </w:rPr>
  </w:style>
  <w:style w:type="character" w:customStyle="1" w:styleId="Char1">
    <w:name w:val="日期 Char"/>
    <w:basedOn w:val="a0"/>
    <w:link w:val="a6"/>
    <w:rsid w:val="0030237E"/>
    <w:rPr>
      <w:rFonts w:ascii="楷体_GB2312" w:eastAsia="楷体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兰州石化职业技术学院</dc:title>
  <dc:creator>微软用户</dc:creator>
  <cp:lastModifiedBy>USER-</cp:lastModifiedBy>
  <cp:revision>137</cp:revision>
  <cp:lastPrinted>2018-09-18T08:08:00Z</cp:lastPrinted>
  <dcterms:created xsi:type="dcterms:W3CDTF">2013-08-02T09:17:00Z</dcterms:created>
  <dcterms:modified xsi:type="dcterms:W3CDTF">2018-09-18T08:52:00Z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